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7292681a9f019b3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031681a9f019b42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667774" name="name3347681a9f019bfc4"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8660681a9f019bfc2" cstate="print"/>
                          <a:stretch>
                            <a:fillRect/>
                          </a:stretch>
                        </pic:blipFill>
                        <pic:spPr>
                          <a:xfrm>
                            <a:off x="0" y="0"/>
                            <a:ext cx="2160000" cy="1281600"/>
                          </a:xfrm>
                          <a:prstGeom prst="rect">
                            <a:avLst/>
                          </a:prstGeom>
                          <a:ln w="0">
                            <a:noFill/>
                          </a:ln>
                        </pic:spPr>
                      </pic:pic>
                    </a:graphicData>
                  </a:graphic>
                </wp:inline>
              </w:drawing>
            </w:r>
            <w:hyperlink r:id="rId2518681a9f019c0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26469541" name="name4292681a9f019d5d8"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5150681a9f019d5d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9294681a9f019f77c"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4485681a9f019f800"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8663681a9f019f8af"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9180681a9f019f96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2257681a9f019f9d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1202681a9f019fab7"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4134681a9f019fb4f"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6914681a9f01a083d"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8691681a9f01a13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2508681a9f01a13e9"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90073580" name="name2455681a9f01a14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596681a9f01a14b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592180">
    <w:multiLevelType w:val="hybridMultilevel"/>
    <w:lvl w:ilvl="0" w:tplc="53920045">
      <w:start w:val="1"/>
      <w:numFmt w:val="decimal"/>
      <w:lvlText w:val="%1."/>
      <w:lvlJc w:val="left"/>
      <w:pPr>
        <w:ind w:left="720" w:hanging="360"/>
      </w:pPr>
    </w:lvl>
    <w:lvl w:ilvl="1" w:tplc="53920045" w:tentative="1">
      <w:start w:val="1"/>
      <w:numFmt w:val="lowerLetter"/>
      <w:lvlText w:val="%2."/>
      <w:lvlJc w:val="left"/>
      <w:pPr>
        <w:ind w:left="1440" w:hanging="360"/>
      </w:pPr>
    </w:lvl>
    <w:lvl w:ilvl="2" w:tplc="53920045" w:tentative="1">
      <w:start w:val="1"/>
      <w:numFmt w:val="lowerRoman"/>
      <w:lvlText w:val="%3."/>
      <w:lvlJc w:val="right"/>
      <w:pPr>
        <w:ind w:left="2160" w:hanging="180"/>
      </w:pPr>
    </w:lvl>
    <w:lvl w:ilvl="3" w:tplc="53920045" w:tentative="1">
      <w:start w:val="1"/>
      <w:numFmt w:val="decimal"/>
      <w:lvlText w:val="%4."/>
      <w:lvlJc w:val="left"/>
      <w:pPr>
        <w:ind w:left="2880" w:hanging="360"/>
      </w:pPr>
    </w:lvl>
    <w:lvl w:ilvl="4" w:tplc="53920045" w:tentative="1">
      <w:start w:val="1"/>
      <w:numFmt w:val="lowerLetter"/>
      <w:lvlText w:val="%5."/>
      <w:lvlJc w:val="left"/>
      <w:pPr>
        <w:ind w:left="3600" w:hanging="360"/>
      </w:pPr>
    </w:lvl>
    <w:lvl w:ilvl="5" w:tplc="53920045" w:tentative="1">
      <w:start w:val="1"/>
      <w:numFmt w:val="lowerRoman"/>
      <w:lvlText w:val="%6."/>
      <w:lvlJc w:val="right"/>
      <w:pPr>
        <w:ind w:left="4320" w:hanging="180"/>
      </w:pPr>
    </w:lvl>
    <w:lvl w:ilvl="6" w:tplc="53920045" w:tentative="1">
      <w:start w:val="1"/>
      <w:numFmt w:val="decimal"/>
      <w:lvlText w:val="%7."/>
      <w:lvlJc w:val="left"/>
      <w:pPr>
        <w:ind w:left="5040" w:hanging="360"/>
      </w:pPr>
    </w:lvl>
    <w:lvl w:ilvl="7" w:tplc="53920045" w:tentative="1">
      <w:start w:val="1"/>
      <w:numFmt w:val="lowerLetter"/>
      <w:lvlText w:val="%8."/>
      <w:lvlJc w:val="left"/>
      <w:pPr>
        <w:ind w:left="5760" w:hanging="360"/>
      </w:pPr>
    </w:lvl>
    <w:lvl w:ilvl="8" w:tplc="53920045" w:tentative="1">
      <w:start w:val="1"/>
      <w:numFmt w:val="lowerRoman"/>
      <w:lvlText w:val="%9."/>
      <w:lvlJc w:val="right"/>
      <w:pPr>
        <w:ind w:left="6480" w:hanging="180"/>
      </w:pPr>
    </w:lvl>
  </w:abstractNum>
  <w:abstractNum w:abstractNumId="22592179">
    <w:multiLevelType w:val="hybridMultilevel"/>
    <w:lvl w:ilvl="0" w:tplc="846917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592179">
    <w:abstractNumId w:val="22592179"/>
  </w:num>
  <w:num w:numId="22592180">
    <w:abstractNumId w:val="225921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576450" Type="http://schemas.microsoft.com/office/2011/relationships/commentsExtended" Target="commentsExtended.xml"/><Relationship Id="rId881156210" Type="http://schemas.microsoft.com/office/2011/relationships/people" Target="people.xml"/><Relationship Id="rId7292681a9f019b3b2" Type="http://schemas.openxmlformats.org/officeDocument/2006/relationships/hyperlink" Target="https://gd.eppo.int/taxon/MELGFA/" TargetMode="External"/><Relationship Id="rId4031681a9f019b422" Type="http://schemas.openxmlformats.org/officeDocument/2006/relationships/hyperlink" Target="https://gd.eppo.int/taxon/MELGFA/categorization" TargetMode="External"/><Relationship Id="rId2518681a9f019c0da" Type="http://schemas.openxmlformats.org/officeDocument/2006/relationships/hyperlink" Target="https://gd.eppo.int/taxon/MELGFA/photos" TargetMode="External"/><Relationship Id="rId9294681a9f019f77c" Type="http://schemas.openxmlformats.org/officeDocument/2006/relationships/hyperlink" Target="https://gd.eppo.int/standards/PM3/" TargetMode="External"/><Relationship Id="rId4485681a9f019f800" Type="http://schemas.openxmlformats.org/officeDocument/2006/relationships/hyperlink" Target="https://gd.eppo.int/standards/PM7/" TargetMode="External"/><Relationship Id="rId8663681a9f019f8af" Type="http://schemas.openxmlformats.org/officeDocument/2006/relationships/hyperlink" Target="https://gd.eppo.int/standards/PM9/" TargetMode="External"/><Relationship Id="rId9180681a9f019f96b" Type="http://schemas.openxmlformats.org/officeDocument/2006/relationships/hyperlink" Target="https://gd.eppo.int/standards/PM7/" TargetMode="External"/><Relationship Id="rId2257681a9f019f9dc" Type="http://schemas.openxmlformats.org/officeDocument/2006/relationships/hyperlink" Target="https://gd.eppo.int/standards/PM7/" TargetMode="External"/><Relationship Id="rId1202681a9f019fab7" Type="http://schemas.openxmlformats.org/officeDocument/2006/relationships/hyperlink" Target="https://gd.eppo.int/standards/PM3/" TargetMode="External"/><Relationship Id="rId4134681a9f019fb4f" Type="http://schemas.openxmlformats.org/officeDocument/2006/relationships/hyperlink" Target="https://gd.eppo.int/standards/PM3/" TargetMode="External"/><Relationship Id="rId6914681a9f01a083d" Type="http://schemas.openxmlformats.org/officeDocument/2006/relationships/hyperlink" Target="https://doi.org/10.3897/zookeys.643.11266" TargetMode="External"/><Relationship Id="rId8691681a9f01a1320" Type="http://schemas.openxmlformats.org/officeDocument/2006/relationships/hyperlink" Target="https://gd.eppo.int" TargetMode="External"/><Relationship Id="rId2508681a9f01a13e9" Type="http://schemas.openxmlformats.org/officeDocument/2006/relationships/hyperlink" Target="https://doi.org/10.1111/j.1365-2338.1999.tb01425.x" TargetMode="External"/><Relationship Id="rId8660681a9f019bfc2" Type="http://schemas.openxmlformats.org/officeDocument/2006/relationships/image" Target="media/imgrId8660681a9f019bfc2.jpg"/><Relationship Id="rId5150681a9f019d5d4" Type="http://schemas.openxmlformats.org/officeDocument/2006/relationships/image" Target="media/imgrId5150681a9f019d5d4.jpg"/><Relationship Id="rId1596681a9f01a14bd" Type="http://schemas.openxmlformats.org/officeDocument/2006/relationships/image" Target="media/imgrId1596681a9f01a14b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