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3576682ab94b9ae8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024682ab94b9ae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1264062" name="name3154682ab94b9b7e3"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8050682ab94b9b7e2" cstate="print"/>
                          <a:stretch>
                            <a:fillRect/>
                          </a:stretch>
                        </pic:blipFill>
                        <pic:spPr>
                          <a:xfrm>
                            <a:off x="0" y="0"/>
                            <a:ext cx="2160000" cy="1281600"/>
                          </a:xfrm>
                          <a:prstGeom prst="rect">
                            <a:avLst/>
                          </a:prstGeom>
                          <a:ln w="0">
                            <a:noFill/>
                          </a:ln>
                        </pic:spPr>
                      </pic:pic>
                    </a:graphicData>
                  </a:graphic>
                </wp:inline>
              </w:drawing>
            </w:r>
            <w:hyperlink r:id="rId7112682ab94b9b91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65319913" name="name9403682ab94b9da4c"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9650682ab94b9da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5024682ab94b9ea3e"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629682ab94b9eca6"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3689682ab94b9f01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9891682ab94b9fb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176274" name="name5839682ab94b9ff8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23682ab94b9ff8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63156">
    <w:multiLevelType w:val="hybridMultilevel"/>
    <w:lvl w:ilvl="0" w:tplc="52301031">
      <w:start w:val="1"/>
      <w:numFmt w:val="decimal"/>
      <w:lvlText w:val="%1."/>
      <w:lvlJc w:val="left"/>
      <w:pPr>
        <w:ind w:left="720" w:hanging="360"/>
      </w:pPr>
    </w:lvl>
    <w:lvl w:ilvl="1" w:tplc="52301031" w:tentative="1">
      <w:start w:val="1"/>
      <w:numFmt w:val="lowerLetter"/>
      <w:lvlText w:val="%2."/>
      <w:lvlJc w:val="left"/>
      <w:pPr>
        <w:ind w:left="1440" w:hanging="360"/>
      </w:pPr>
    </w:lvl>
    <w:lvl w:ilvl="2" w:tplc="52301031" w:tentative="1">
      <w:start w:val="1"/>
      <w:numFmt w:val="lowerRoman"/>
      <w:lvlText w:val="%3."/>
      <w:lvlJc w:val="right"/>
      <w:pPr>
        <w:ind w:left="2160" w:hanging="180"/>
      </w:pPr>
    </w:lvl>
    <w:lvl w:ilvl="3" w:tplc="52301031" w:tentative="1">
      <w:start w:val="1"/>
      <w:numFmt w:val="decimal"/>
      <w:lvlText w:val="%4."/>
      <w:lvlJc w:val="left"/>
      <w:pPr>
        <w:ind w:left="2880" w:hanging="360"/>
      </w:pPr>
    </w:lvl>
    <w:lvl w:ilvl="4" w:tplc="52301031" w:tentative="1">
      <w:start w:val="1"/>
      <w:numFmt w:val="lowerLetter"/>
      <w:lvlText w:val="%5."/>
      <w:lvlJc w:val="left"/>
      <w:pPr>
        <w:ind w:left="3600" w:hanging="360"/>
      </w:pPr>
    </w:lvl>
    <w:lvl w:ilvl="5" w:tplc="52301031" w:tentative="1">
      <w:start w:val="1"/>
      <w:numFmt w:val="lowerRoman"/>
      <w:lvlText w:val="%6."/>
      <w:lvlJc w:val="right"/>
      <w:pPr>
        <w:ind w:left="4320" w:hanging="180"/>
      </w:pPr>
    </w:lvl>
    <w:lvl w:ilvl="6" w:tplc="52301031" w:tentative="1">
      <w:start w:val="1"/>
      <w:numFmt w:val="decimal"/>
      <w:lvlText w:val="%7."/>
      <w:lvlJc w:val="left"/>
      <w:pPr>
        <w:ind w:left="5040" w:hanging="360"/>
      </w:pPr>
    </w:lvl>
    <w:lvl w:ilvl="7" w:tplc="52301031" w:tentative="1">
      <w:start w:val="1"/>
      <w:numFmt w:val="lowerLetter"/>
      <w:lvlText w:val="%8."/>
      <w:lvlJc w:val="left"/>
      <w:pPr>
        <w:ind w:left="5760" w:hanging="360"/>
      </w:pPr>
    </w:lvl>
    <w:lvl w:ilvl="8" w:tplc="52301031" w:tentative="1">
      <w:start w:val="1"/>
      <w:numFmt w:val="lowerRoman"/>
      <w:lvlText w:val="%9."/>
      <w:lvlJc w:val="right"/>
      <w:pPr>
        <w:ind w:left="6480" w:hanging="180"/>
      </w:pPr>
    </w:lvl>
  </w:abstractNum>
  <w:abstractNum w:abstractNumId="66663155">
    <w:multiLevelType w:val="hybridMultilevel"/>
    <w:lvl w:ilvl="0" w:tplc="90457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63155">
    <w:abstractNumId w:val="66663155"/>
  </w:num>
  <w:num w:numId="66663156">
    <w:abstractNumId w:val="666631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5316007" Type="http://schemas.microsoft.com/office/2011/relationships/commentsExtended" Target="commentsExtended.xml"/><Relationship Id="rId774590582" Type="http://schemas.microsoft.com/office/2011/relationships/people" Target="people.xml"/><Relationship Id="rId3576682ab94b9ae8c" Type="http://schemas.openxmlformats.org/officeDocument/2006/relationships/hyperlink" Target="https://gd.eppo.int/taxon/MELGCH/" TargetMode="External"/><Relationship Id="rId9024682ab94b9aef9" Type="http://schemas.openxmlformats.org/officeDocument/2006/relationships/hyperlink" Target="https://gd.eppo.int/taxon/MELGCH/categorization" TargetMode="External"/><Relationship Id="rId7112682ab94b9b913" Type="http://schemas.openxmlformats.org/officeDocument/2006/relationships/hyperlink" Target="https://gd.eppo.int/taxon/MELGCH/photos" TargetMode="External"/><Relationship Id="rId5024682ab94b9ea3e" Type="http://schemas.openxmlformats.org/officeDocument/2006/relationships/hyperlink" Target="https://www.best4soil.eu/" TargetMode="External"/><Relationship Id="rId2629682ab94b9eca6" Type="http://schemas.openxmlformats.org/officeDocument/2006/relationships/hyperlink" Target="https://gd.eppo.int/standards/PM3/" TargetMode="External"/><Relationship Id="rId3689682ab94b9f015" Type="http://schemas.openxmlformats.org/officeDocument/2006/relationships/hyperlink" Target="https://gd.eppo.int/standards/PM3/" TargetMode="External"/><Relationship Id="rId9891682ab94b9fb22" Type="http://schemas.openxmlformats.org/officeDocument/2006/relationships/hyperlink" Target="https://gd.eppo.int" TargetMode="External"/><Relationship Id="rId8050682ab94b9b7e2" Type="http://schemas.openxmlformats.org/officeDocument/2006/relationships/image" Target="media/imgrId8050682ab94b9b7e2.jpg"/><Relationship Id="rId9650682ab94b9da48" Type="http://schemas.openxmlformats.org/officeDocument/2006/relationships/image" Target="media/imgrId9650682ab94b9da48.jpg"/><Relationship Id="rId3823682ab94b9ff84" Type="http://schemas.openxmlformats.org/officeDocument/2006/relationships/image" Target="media/imgrId3823682ab94b9ff8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