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134068ac9b4a9c2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0668ac9b4a9c2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945190" name="name315768ac9b4a9c81e"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210568ac9b4a9c81c" cstate="print"/>
                          <a:stretch>
                            <a:fillRect/>
                          </a:stretch>
                        </pic:blipFill>
                        <pic:spPr>
                          <a:xfrm>
                            <a:off x="0" y="0"/>
                            <a:ext cx="2160000" cy="1281600"/>
                          </a:xfrm>
                          <a:prstGeom prst="rect">
                            <a:avLst/>
                          </a:prstGeom>
                          <a:ln w="0">
                            <a:noFill/>
                          </a:ln>
                        </pic:spPr>
                      </pic:pic>
                    </a:graphicData>
                  </a:graphic>
                </wp:inline>
              </w:drawing>
            </w:r>
            <w:hyperlink r:id="rId987568ac9b4a9c9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95597408" name="name745168ac9b4a9d728"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377768ac9b4a9d7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59368ac9b4a9ec9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49368ac9b4a9ee67"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440168ac9b4a9ef17"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748668ac9b4a9efa6"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61468ac9b4a9f04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31768ac9b4a9f08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286368ac9b4a9f3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840770" name="name846768ac9b4a9f6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2168ac9b4a9f6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23524">
    <w:multiLevelType w:val="hybridMultilevel"/>
    <w:lvl w:ilvl="0" w:tplc="28671269">
      <w:start w:val="1"/>
      <w:numFmt w:val="decimal"/>
      <w:lvlText w:val="%1."/>
      <w:lvlJc w:val="left"/>
      <w:pPr>
        <w:ind w:left="720" w:hanging="360"/>
      </w:pPr>
    </w:lvl>
    <w:lvl w:ilvl="1" w:tplc="28671269" w:tentative="1">
      <w:start w:val="1"/>
      <w:numFmt w:val="lowerLetter"/>
      <w:lvlText w:val="%2."/>
      <w:lvlJc w:val="left"/>
      <w:pPr>
        <w:ind w:left="1440" w:hanging="360"/>
      </w:pPr>
    </w:lvl>
    <w:lvl w:ilvl="2" w:tplc="28671269" w:tentative="1">
      <w:start w:val="1"/>
      <w:numFmt w:val="lowerRoman"/>
      <w:lvlText w:val="%3."/>
      <w:lvlJc w:val="right"/>
      <w:pPr>
        <w:ind w:left="2160" w:hanging="180"/>
      </w:pPr>
    </w:lvl>
    <w:lvl w:ilvl="3" w:tplc="28671269" w:tentative="1">
      <w:start w:val="1"/>
      <w:numFmt w:val="decimal"/>
      <w:lvlText w:val="%4."/>
      <w:lvlJc w:val="left"/>
      <w:pPr>
        <w:ind w:left="2880" w:hanging="360"/>
      </w:pPr>
    </w:lvl>
    <w:lvl w:ilvl="4" w:tplc="28671269" w:tentative="1">
      <w:start w:val="1"/>
      <w:numFmt w:val="lowerLetter"/>
      <w:lvlText w:val="%5."/>
      <w:lvlJc w:val="left"/>
      <w:pPr>
        <w:ind w:left="3600" w:hanging="360"/>
      </w:pPr>
    </w:lvl>
    <w:lvl w:ilvl="5" w:tplc="28671269" w:tentative="1">
      <w:start w:val="1"/>
      <w:numFmt w:val="lowerRoman"/>
      <w:lvlText w:val="%6."/>
      <w:lvlJc w:val="right"/>
      <w:pPr>
        <w:ind w:left="4320" w:hanging="180"/>
      </w:pPr>
    </w:lvl>
    <w:lvl w:ilvl="6" w:tplc="28671269" w:tentative="1">
      <w:start w:val="1"/>
      <w:numFmt w:val="decimal"/>
      <w:lvlText w:val="%7."/>
      <w:lvlJc w:val="left"/>
      <w:pPr>
        <w:ind w:left="5040" w:hanging="360"/>
      </w:pPr>
    </w:lvl>
    <w:lvl w:ilvl="7" w:tplc="28671269" w:tentative="1">
      <w:start w:val="1"/>
      <w:numFmt w:val="lowerLetter"/>
      <w:lvlText w:val="%8."/>
      <w:lvlJc w:val="left"/>
      <w:pPr>
        <w:ind w:left="5760" w:hanging="360"/>
      </w:pPr>
    </w:lvl>
    <w:lvl w:ilvl="8" w:tplc="28671269" w:tentative="1">
      <w:start w:val="1"/>
      <w:numFmt w:val="lowerRoman"/>
      <w:lvlText w:val="%9."/>
      <w:lvlJc w:val="right"/>
      <w:pPr>
        <w:ind w:left="6480" w:hanging="180"/>
      </w:pPr>
    </w:lvl>
  </w:abstractNum>
  <w:abstractNum w:abstractNumId="52523523">
    <w:multiLevelType w:val="hybridMultilevel"/>
    <w:lvl w:ilvl="0" w:tplc="457412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23523">
    <w:abstractNumId w:val="52523523"/>
  </w:num>
  <w:num w:numId="52523524">
    <w:abstractNumId w:val="525235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693792" Type="http://schemas.microsoft.com/office/2011/relationships/commentsExtended" Target="commentsExtended.xml"/><Relationship Id="rId811339099" Type="http://schemas.microsoft.com/office/2011/relationships/people" Target="people.xml"/><Relationship Id="rId134068ac9b4a9c269" Type="http://schemas.openxmlformats.org/officeDocument/2006/relationships/hyperlink" Target="https://gd.eppo.int/taxon/MARGTR/" TargetMode="External"/><Relationship Id="rId640668ac9b4a9c2ac" Type="http://schemas.openxmlformats.org/officeDocument/2006/relationships/hyperlink" Target="https://gd.eppo.int/taxon/MARGTR/categorization" TargetMode="External"/><Relationship Id="rId987568ac9b4a9c93d" Type="http://schemas.openxmlformats.org/officeDocument/2006/relationships/hyperlink" Target="https://gd.eppo.int/taxon/MARGTR/photos" TargetMode="External"/><Relationship Id="rId559368ac9b4a9ec92" Type="http://schemas.openxmlformats.org/officeDocument/2006/relationships/hyperlink" Target="https://www.wineland.co.za/identification-control-management-grapevine-margarodes/" TargetMode="External"/><Relationship Id="rId449368ac9b4a9ee67" Type="http://schemas.openxmlformats.org/officeDocument/2006/relationships/hyperlink" Target="https://efsa.onlinelibrary.wiley.com/doi/epdf/10.2903/j.efsa.2019.5672" TargetMode="External"/><Relationship Id="rId440168ac9b4a9ef17" Type="http://schemas.openxmlformats.org/officeDocument/2006/relationships/hyperlink" Target="https://gd.eppo.int/download/standard/206/pm7-082-1-en.pdf" TargetMode="External"/><Relationship Id="rId748668ac9b4a9efa6" Type="http://schemas.openxmlformats.org/officeDocument/2006/relationships/hyperlink" Target="https://onlinelibrary.wiley.com/doi/epdf/10.1111/epp.12340" TargetMode="External"/><Relationship Id="rId761468ac9b4a9f041" Type="http://schemas.openxmlformats.org/officeDocument/2006/relationships/hyperlink" Target="https://gd.eppo.int/download/standard/738/pm3-085-1-en.pdf" TargetMode="External"/><Relationship Id="rId831768ac9b4a9f082" Type="http://schemas.openxmlformats.org/officeDocument/2006/relationships/hyperlink" Target="https://eur-lex.europa.eu/legal-content/EN/TXT/?uri=CELEX%3A32019R2072" TargetMode="External"/><Relationship Id="rId286368ac9b4a9f313" Type="http://schemas.openxmlformats.org/officeDocument/2006/relationships/hyperlink" Target="https://gd.eppo.int" TargetMode="External"/><Relationship Id="rId210568ac9b4a9c81c" Type="http://schemas.openxmlformats.org/officeDocument/2006/relationships/image" Target="media/imgrId210568ac9b4a9c81c.jpg"/><Relationship Id="rId377768ac9b4a9d725" Type="http://schemas.openxmlformats.org/officeDocument/2006/relationships/image" Target="media/imgrId377768ac9b4a9d725.jpg"/><Relationship Id="rId392168ac9b4a9f679" Type="http://schemas.openxmlformats.org/officeDocument/2006/relationships/image" Target="media/imgrId392168ac9b4a9f6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