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65406767bfb1cdb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486767bfb1cdb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7184278" name="name62586767bfb1ceeda"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19906767bfb1cee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31896767bfb1cfce2"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29666767bfb1cfddd"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88696767bfb1cffca"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63146767bfb1d002d"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86096767bfb1d00bb"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77006767bfb1d0283"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51686767bfb1d030f"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84406767bfb1d06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238268" name="name12336767bfb1d0a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606767bfb1d0a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47131">
    <w:multiLevelType w:val="hybridMultilevel"/>
    <w:lvl w:ilvl="0" w:tplc="86569675">
      <w:start w:val="1"/>
      <w:numFmt w:val="decimal"/>
      <w:lvlText w:val="%1."/>
      <w:lvlJc w:val="left"/>
      <w:pPr>
        <w:ind w:left="720" w:hanging="360"/>
      </w:pPr>
    </w:lvl>
    <w:lvl w:ilvl="1" w:tplc="86569675" w:tentative="1">
      <w:start w:val="1"/>
      <w:numFmt w:val="lowerLetter"/>
      <w:lvlText w:val="%2."/>
      <w:lvlJc w:val="left"/>
      <w:pPr>
        <w:ind w:left="1440" w:hanging="360"/>
      </w:pPr>
    </w:lvl>
    <w:lvl w:ilvl="2" w:tplc="86569675" w:tentative="1">
      <w:start w:val="1"/>
      <w:numFmt w:val="lowerRoman"/>
      <w:lvlText w:val="%3."/>
      <w:lvlJc w:val="right"/>
      <w:pPr>
        <w:ind w:left="2160" w:hanging="180"/>
      </w:pPr>
    </w:lvl>
    <w:lvl w:ilvl="3" w:tplc="86569675" w:tentative="1">
      <w:start w:val="1"/>
      <w:numFmt w:val="decimal"/>
      <w:lvlText w:val="%4."/>
      <w:lvlJc w:val="left"/>
      <w:pPr>
        <w:ind w:left="2880" w:hanging="360"/>
      </w:pPr>
    </w:lvl>
    <w:lvl w:ilvl="4" w:tplc="86569675" w:tentative="1">
      <w:start w:val="1"/>
      <w:numFmt w:val="lowerLetter"/>
      <w:lvlText w:val="%5."/>
      <w:lvlJc w:val="left"/>
      <w:pPr>
        <w:ind w:left="3600" w:hanging="360"/>
      </w:pPr>
    </w:lvl>
    <w:lvl w:ilvl="5" w:tplc="86569675" w:tentative="1">
      <w:start w:val="1"/>
      <w:numFmt w:val="lowerRoman"/>
      <w:lvlText w:val="%6."/>
      <w:lvlJc w:val="right"/>
      <w:pPr>
        <w:ind w:left="4320" w:hanging="180"/>
      </w:pPr>
    </w:lvl>
    <w:lvl w:ilvl="6" w:tplc="86569675" w:tentative="1">
      <w:start w:val="1"/>
      <w:numFmt w:val="decimal"/>
      <w:lvlText w:val="%7."/>
      <w:lvlJc w:val="left"/>
      <w:pPr>
        <w:ind w:left="5040" w:hanging="360"/>
      </w:pPr>
    </w:lvl>
    <w:lvl w:ilvl="7" w:tplc="86569675" w:tentative="1">
      <w:start w:val="1"/>
      <w:numFmt w:val="lowerLetter"/>
      <w:lvlText w:val="%8."/>
      <w:lvlJc w:val="left"/>
      <w:pPr>
        <w:ind w:left="5760" w:hanging="360"/>
      </w:pPr>
    </w:lvl>
    <w:lvl w:ilvl="8" w:tplc="86569675" w:tentative="1">
      <w:start w:val="1"/>
      <w:numFmt w:val="lowerRoman"/>
      <w:lvlText w:val="%9."/>
      <w:lvlJc w:val="right"/>
      <w:pPr>
        <w:ind w:left="6480" w:hanging="180"/>
      </w:pPr>
    </w:lvl>
  </w:abstractNum>
  <w:abstractNum w:abstractNumId="67547130">
    <w:multiLevelType w:val="hybridMultilevel"/>
    <w:lvl w:ilvl="0" w:tplc="235343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47130">
    <w:abstractNumId w:val="67547130"/>
  </w:num>
  <w:num w:numId="67547131">
    <w:abstractNumId w:val="675471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5919708" Type="http://schemas.microsoft.com/office/2011/relationships/commentsExtended" Target="commentsExtended.xml"/><Relationship Id="rId193113572" Type="http://schemas.microsoft.com/office/2011/relationships/people" Target="people.xml"/><Relationship Id="rId65406767bfb1cdb9e" Type="http://schemas.openxmlformats.org/officeDocument/2006/relationships/hyperlink" Target="https://gd.eppo.int/taxon/LONGDI/" TargetMode="External"/><Relationship Id="rId89486767bfb1cdbe4" Type="http://schemas.openxmlformats.org/officeDocument/2006/relationships/hyperlink" Target="https://gd.eppo.int/taxon/LONGDI/categorization" TargetMode="External"/><Relationship Id="rId31896767bfb1cfce2" Type="http://schemas.openxmlformats.org/officeDocument/2006/relationships/hyperlink" Target="https://doi.org/10.1111/j.1365-2338.1997.tb00682.x" TargetMode="External"/><Relationship Id="rId29666767bfb1cfddd" Type="http://schemas.openxmlformats.org/officeDocument/2006/relationships/hyperlink" Target="https://doi.org/10.3785/j.issn.1008-9209.2017.03.211" TargetMode="External"/><Relationship Id="rId88696767bfb1cffca" Type="http://schemas.openxmlformats.org/officeDocument/2006/relationships/hyperlink" Target="https://doi.org/10.1111/j.1365-2338.2009.02314.x" TargetMode="External"/><Relationship Id="rId63146767bfb1d002d" Type="http://schemas.openxmlformats.org/officeDocument/2006/relationships/hyperlink" Target="https://doi.org/10.1111/epp.12077" TargetMode="External"/><Relationship Id="rId86096767bfb1d00bb" Type="http://schemas.openxmlformats.org/officeDocument/2006/relationships/hyperlink" Target="https://doi.org/10.1111/epp.12712" TargetMode="External"/><Relationship Id="rId77006767bfb1d0283" Type="http://schemas.openxmlformats.org/officeDocument/2006/relationships/hyperlink" Target="https://pra.eppo.int/pra/1eb7d285-8ce3-4170-8f95-9a1b44547555" TargetMode="External"/><Relationship Id="rId51686767bfb1d030f" Type="http://schemas.openxmlformats.org/officeDocument/2006/relationships/hyperlink" Target="https://doi.org/10.1111/epp.12656" TargetMode="External"/><Relationship Id="rId84406767bfb1d0653" Type="http://schemas.openxmlformats.org/officeDocument/2006/relationships/hyperlink" Target="https://gd.eppo.int" TargetMode="External"/><Relationship Id="rId19906767bfb1ceed7" Type="http://schemas.openxmlformats.org/officeDocument/2006/relationships/image" Target="media/imgrId19906767bfb1ceed7.jpg"/><Relationship Id="rId21606767bfb1d0aac" Type="http://schemas.openxmlformats.org/officeDocument/2006/relationships/image" Target="media/imgrId21606767bfb1d0a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