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5746673fd18de0c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406673fd18de0d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002404" name="name7362673fd18de1498"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3117673fd18de1496" cstate="print"/>
                          <a:stretch>
                            <a:fillRect/>
                          </a:stretch>
                        </pic:blipFill>
                        <pic:spPr>
                          <a:xfrm>
                            <a:off x="0" y="0"/>
                            <a:ext cx="2160000" cy="1281600"/>
                          </a:xfrm>
                          <a:prstGeom prst="rect">
                            <a:avLst/>
                          </a:prstGeom>
                          <a:ln w="0">
                            <a:noFill/>
                          </a:ln>
                        </pic:spPr>
                      </pic:pic>
                    </a:graphicData>
                  </a:graphic>
                </wp:inline>
              </w:drawing>
            </w:r>
            <w:hyperlink r:id="rId4229673fd18de15c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84541758" name="name7640673fd18de2596"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7517673fd18de25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 Republic, Denmark, Estonia, Finland, France (mainland), Germany, Greece (mainland, Kriti), Hungary, Israel, Italy (mainland, Sicilia), Latvia, Malta, Moldova, Montenegro, Morocco, Netherlands, Norway, Poland, Portugal (mainland, Azores), Romania, Russia (Central Russia, Southern Russia, Western Siberia),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8392673fd18de3307"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6748673fd18de34ae"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3884673fd18de34ff"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725673fd18de356e"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9667673fd18de37a7"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3249673fd18de3a73"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8756673fd18de3c86"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5796673fd18de3d4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12995410" name="name1799673fd18de3e3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60673fd18de3e3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017081">
    <w:multiLevelType w:val="hybridMultilevel"/>
    <w:lvl w:ilvl="0" w:tplc="76764661">
      <w:start w:val="1"/>
      <w:numFmt w:val="decimal"/>
      <w:lvlText w:val="%1."/>
      <w:lvlJc w:val="left"/>
      <w:pPr>
        <w:ind w:left="720" w:hanging="360"/>
      </w:pPr>
    </w:lvl>
    <w:lvl w:ilvl="1" w:tplc="76764661" w:tentative="1">
      <w:start w:val="1"/>
      <w:numFmt w:val="lowerLetter"/>
      <w:lvlText w:val="%2."/>
      <w:lvlJc w:val="left"/>
      <w:pPr>
        <w:ind w:left="1440" w:hanging="360"/>
      </w:pPr>
    </w:lvl>
    <w:lvl w:ilvl="2" w:tplc="76764661" w:tentative="1">
      <w:start w:val="1"/>
      <w:numFmt w:val="lowerRoman"/>
      <w:lvlText w:val="%3."/>
      <w:lvlJc w:val="right"/>
      <w:pPr>
        <w:ind w:left="2160" w:hanging="180"/>
      </w:pPr>
    </w:lvl>
    <w:lvl w:ilvl="3" w:tplc="76764661" w:tentative="1">
      <w:start w:val="1"/>
      <w:numFmt w:val="decimal"/>
      <w:lvlText w:val="%4."/>
      <w:lvlJc w:val="left"/>
      <w:pPr>
        <w:ind w:left="2880" w:hanging="360"/>
      </w:pPr>
    </w:lvl>
    <w:lvl w:ilvl="4" w:tplc="76764661" w:tentative="1">
      <w:start w:val="1"/>
      <w:numFmt w:val="lowerLetter"/>
      <w:lvlText w:val="%5."/>
      <w:lvlJc w:val="left"/>
      <w:pPr>
        <w:ind w:left="3600" w:hanging="360"/>
      </w:pPr>
    </w:lvl>
    <w:lvl w:ilvl="5" w:tplc="76764661" w:tentative="1">
      <w:start w:val="1"/>
      <w:numFmt w:val="lowerRoman"/>
      <w:lvlText w:val="%6."/>
      <w:lvlJc w:val="right"/>
      <w:pPr>
        <w:ind w:left="4320" w:hanging="180"/>
      </w:pPr>
    </w:lvl>
    <w:lvl w:ilvl="6" w:tplc="76764661" w:tentative="1">
      <w:start w:val="1"/>
      <w:numFmt w:val="decimal"/>
      <w:lvlText w:val="%7."/>
      <w:lvlJc w:val="left"/>
      <w:pPr>
        <w:ind w:left="5040" w:hanging="360"/>
      </w:pPr>
    </w:lvl>
    <w:lvl w:ilvl="7" w:tplc="76764661" w:tentative="1">
      <w:start w:val="1"/>
      <w:numFmt w:val="lowerLetter"/>
      <w:lvlText w:val="%8."/>
      <w:lvlJc w:val="left"/>
      <w:pPr>
        <w:ind w:left="5760" w:hanging="360"/>
      </w:pPr>
    </w:lvl>
    <w:lvl w:ilvl="8" w:tplc="76764661" w:tentative="1">
      <w:start w:val="1"/>
      <w:numFmt w:val="lowerRoman"/>
      <w:lvlText w:val="%9."/>
      <w:lvlJc w:val="right"/>
      <w:pPr>
        <w:ind w:left="6480" w:hanging="180"/>
      </w:pPr>
    </w:lvl>
  </w:abstractNum>
  <w:abstractNum w:abstractNumId="18017080">
    <w:multiLevelType w:val="hybridMultilevel"/>
    <w:lvl w:ilvl="0" w:tplc="93040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017080">
    <w:abstractNumId w:val="18017080"/>
  </w:num>
  <w:num w:numId="18017081">
    <w:abstractNumId w:val="180170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8465642" Type="http://schemas.microsoft.com/office/2011/relationships/commentsExtended" Target="commentsExtended.xml"/><Relationship Id="rId511034417" Type="http://schemas.microsoft.com/office/2011/relationships/people" Target="people.xml"/><Relationship Id="rId5746673fd18de0cbf" Type="http://schemas.openxmlformats.org/officeDocument/2006/relationships/hyperlink" Target="https://gd.eppo.int/taxon/LIRIBO/" TargetMode="External"/><Relationship Id="rId2406673fd18de0d06" Type="http://schemas.openxmlformats.org/officeDocument/2006/relationships/hyperlink" Target="https://gd.eppo.int/taxon/LIRIBO/categorization" TargetMode="External"/><Relationship Id="rId4229673fd18de15c9" Type="http://schemas.openxmlformats.org/officeDocument/2006/relationships/hyperlink" Target="https://gd.eppo.int/taxon/LIRIBO/photos" TargetMode="External"/><Relationship Id="rId8392673fd18de3307" Type="http://schemas.openxmlformats.org/officeDocument/2006/relationships/hyperlink" Target="https://doi.org/10.2903/j.efsa.2020.6038" TargetMode="External"/><Relationship Id="rId6748673fd18de34ae" Type="http://schemas.openxmlformats.org/officeDocument/2006/relationships/hyperlink" Target="https://doi.org/10.1371/journal.pone.0270897" TargetMode="External"/><Relationship Id="rId3884673fd18de34ff" Type="http://schemas.openxmlformats.org/officeDocument/2006/relationships/hyperlink" Target="https://doi.org/10.15468/39omei" TargetMode="External"/><Relationship Id="rId1725673fd18de356e" Type="http://schemas.openxmlformats.org/officeDocument/2006/relationships/hyperlink" Target="https://www.ippc.int/static/media/files/publication/en/2017/01/DP_16_2016_En_2017-01-30.pdf" TargetMode="External"/><Relationship Id="rId9667673fd18de37a7" Type="http://schemas.openxmlformats.org/officeDocument/2006/relationships/hyperlink" Target="https://www.plantbiosecuritydiagnostics.net.au/app/uploads/2018/11/NDP-27-American-serpentine-leaf-miner-Liriomyza-trifolii-V1.pdf" TargetMode="External"/><Relationship Id="rId3249673fd18de3a73" Type="http://schemas.openxmlformats.org/officeDocument/2006/relationships/hyperlink" Target="http://dx.doi.org/10.5772/53874" TargetMode="External"/><Relationship Id="rId8756673fd18de3c86" Type="http://schemas.openxmlformats.org/officeDocument/2006/relationships/hyperlink" Target="https://www.cabidigitallibrary.org/doi/full/10.1079/cabicompendium.30950" TargetMode="External"/><Relationship Id="rId5796673fd18de3d4b" Type="http://schemas.openxmlformats.org/officeDocument/2006/relationships/hyperlink" Target="https://gd.eppo.int" TargetMode="External"/><Relationship Id="rId3117673fd18de1496" Type="http://schemas.openxmlformats.org/officeDocument/2006/relationships/image" Target="media/imgrId3117673fd18de1496.jpg"/><Relationship Id="rId7517673fd18de2593" Type="http://schemas.openxmlformats.org/officeDocument/2006/relationships/image" Target="media/imgrId7517673fd18de2593.jpg"/><Relationship Id="rId6060673fd18de3e33" Type="http://schemas.openxmlformats.org/officeDocument/2006/relationships/image" Target="media/imgrId6060673fd18de3e3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