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603267ec8955be13f"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381967ec8955be1c0"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422767ec8955be3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5467ec8955be4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695355" name="name785567ec8955beabf"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324867ec8955beabd" cstate="print"/>
                          <a:stretch>
                            <a:fillRect/>
                          </a:stretch>
                        </pic:blipFill>
                        <pic:spPr>
                          <a:xfrm>
                            <a:off x="0" y="0"/>
                            <a:ext cx="2160000" cy="1281600"/>
                          </a:xfrm>
                          <a:prstGeom prst="rect">
                            <a:avLst/>
                          </a:prstGeom>
                          <a:ln w="0">
                            <a:noFill/>
                          </a:ln>
                        </pic:spPr>
                      </pic:pic>
                    </a:graphicData>
                  </a:graphic>
                </wp:inline>
              </w:drawing>
            </w:r>
            <w:hyperlink r:id="rId213267ec8955beb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974767ec8955bfd1c"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429867ec8955bfd5f"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37579316" name="name252267ec8955c0a11"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575267ec8955c0a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Islamic Republic of, Japan (Kyushu, Ryukyu Archipelago), Lao People's Democratic Republic,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288167ec8955c2720"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408567ec8955c28aa"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539067ec8955c2b34"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683867ec8955c2f35"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314267ec8955c3080"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718167ec8955c30d3"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14067ec8955c3161"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349867ec8955c3236"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966967ec8955c36b2"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710367ec8955c3741"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585867ec8955c3dec"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272267ec8955c4394"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583267ec8955c4a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36006609" name="name296067ec8955c4b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7067ec8955c4b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650043">
    <w:multiLevelType w:val="hybridMultilevel"/>
    <w:lvl w:ilvl="0" w:tplc="22333084">
      <w:start w:val="1"/>
      <w:numFmt w:val="decimal"/>
      <w:lvlText w:val="%1."/>
      <w:lvlJc w:val="left"/>
      <w:pPr>
        <w:ind w:left="720" w:hanging="360"/>
      </w:pPr>
    </w:lvl>
    <w:lvl w:ilvl="1" w:tplc="22333084" w:tentative="1">
      <w:start w:val="1"/>
      <w:numFmt w:val="lowerLetter"/>
      <w:lvlText w:val="%2."/>
      <w:lvlJc w:val="left"/>
      <w:pPr>
        <w:ind w:left="1440" w:hanging="360"/>
      </w:pPr>
    </w:lvl>
    <w:lvl w:ilvl="2" w:tplc="22333084" w:tentative="1">
      <w:start w:val="1"/>
      <w:numFmt w:val="lowerRoman"/>
      <w:lvlText w:val="%3."/>
      <w:lvlJc w:val="right"/>
      <w:pPr>
        <w:ind w:left="2160" w:hanging="180"/>
      </w:pPr>
    </w:lvl>
    <w:lvl w:ilvl="3" w:tplc="22333084" w:tentative="1">
      <w:start w:val="1"/>
      <w:numFmt w:val="decimal"/>
      <w:lvlText w:val="%4."/>
      <w:lvlJc w:val="left"/>
      <w:pPr>
        <w:ind w:left="2880" w:hanging="360"/>
      </w:pPr>
    </w:lvl>
    <w:lvl w:ilvl="4" w:tplc="22333084" w:tentative="1">
      <w:start w:val="1"/>
      <w:numFmt w:val="lowerLetter"/>
      <w:lvlText w:val="%5."/>
      <w:lvlJc w:val="left"/>
      <w:pPr>
        <w:ind w:left="3600" w:hanging="360"/>
      </w:pPr>
    </w:lvl>
    <w:lvl w:ilvl="5" w:tplc="22333084" w:tentative="1">
      <w:start w:val="1"/>
      <w:numFmt w:val="lowerRoman"/>
      <w:lvlText w:val="%6."/>
      <w:lvlJc w:val="right"/>
      <w:pPr>
        <w:ind w:left="4320" w:hanging="180"/>
      </w:pPr>
    </w:lvl>
    <w:lvl w:ilvl="6" w:tplc="22333084" w:tentative="1">
      <w:start w:val="1"/>
      <w:numFmt w:val="decimal"/>
      <w:lvlText w:val="%7."/>
      <w:lvlJc w:val="left"/>
      <w:pPr>
        <w:ind w:left="5040" w:hanging="360"/>
      </w:pPr>
    </w:lvl>
    <w:lvl w:ilvl="7" w:tplc="22333084" w:tentative="1">
      <w:start w:val="1"/>
      <w:numFmt w:val="lowerLetter"/>
      <w:lvlText w:val="%8."/>
      <w:lvlJc w:val="left"/>
      <w:pPr>
        <w:ind w:left="5760" w:hanging="360"/>
      </w:pPr>
    </w:lvl>
    <w:lvl w:ilvl="8" w:tplc="22333084" w:tentative="1">
      <w:start w:val="1"/>
      <w:numFmt w:val="lowerRoman"/>
      <w:lvlText w:val="%9."/>
      <w:lvlJc w:val="right"/>
      <w:pPr>
        <w:ind w:left="6480" w:hanging="180"/>
      </w:pPr>
    </w:lvl>
  </w:abstractNum>
  <w:abstractNum w:abstractNumId="86650042">
    <w:multiLevelType w:val="hybridMultilevel"/>
    <w:lvl w:ilvl="0" w:tplc="98690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650042">
    <w:abstractNumId w:val="86650042"/>
  </w:num>
  <w:num w:numId="86650043">
    <w:abstractNumId w:val="866500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3760593" Type="http://schemas.microsoft.com/office/2011/relationships/commentsExtended" Target="commentsExtended.xml"/><Relationship Id="rId538552055" Type="http://schemas.microsoft.com/office/2011/relationships/people" Target="people.xml"/><Relationship Id="rId603267ec8955be13f" Type="http://schemas.openxmlformats.org/officeDocument/2006/relationships/hyperlink" Target="https://gd.eppo.int/taxon/DIAACI/datasheet" TargetMode="External"/><Relationship Id="rId381967ec8955be1c0" Type="http://schemas.openxmlformats.org/officeDocument/2006/relationships/hyperlink" Target="https://gd.eppo.int/taxon/TRIZER/datasheet" TargetMode="External"/><Relationship Id="rId422767ec8955be3ca" Type="http://schemas.openxmlformats.org/officeDocument/2006/relationships/hyperlink" Target="https://gd.eppo.int/taxon/LIBEAS/" TargetMode="External"/><Relationship Id="rId275467ec8955be42d" Type="http://schemas.openxmlformats.org/officeDocument/2006/relationships/hyperlink" Target="https://gd.eppo.int/taxon/LIBEAS/categorization" TargetMode="External"/><Relationship Id="rId213267ec8955bebd4" Type="http://schemas.openxmlformats.org/officeDocument/2006/relationships/hyperlink" Target="https://gd.eppo.int/taxon/LIBEAS/photos" TargetMode="External"/><Relationship Id="rId974767ec8955bfd1c" Type="http://schemas.openxmlformats.org/officeDocument/2006/relationships/hyperlink" Target="https://gd.eppo.int/taxon/LIBEAF/distribution" TargetMode="External"/><Relationship Id="rId429867ec8955bfd5f" Type="http://schemas.openxmlformats.org/officeDocument/2006/relationships/hyperlink" Target="https://gd.eppo.int/taxon/LIBEAM/distribution" TargetMode="External"/><Relationship Id="rId288167ec8955c2720" Type="http://schemas.openxmlformats.org/officeDocument/2006/relationships/hyperlink" Target="https://doi.org/10.1038/s41598-020-60712-0" TargetMode="External"/><Relationship Id="rId408567ec8955c28aa" Type="http://schemas.openxmlformats.org/officeDocument/2006/relationships/hyperlink" Target="https://doi.org/10.4454/jpp.v92i2.171" TargetMode="External"/><Relationship Id="rId539067ec8955c2b34" Type="http://schemas.openxmlformats.org/officeDocument/2006/relationships/hyperlink" Target="http://www.cabi.org/isc/datasheet" TargetMode="External"/><Relationship Id="rId683867ec8955c2f35" Type="http://schemas.openxmlformats.org/officeDocument/2006/relationships/hyperlink" Target="https://doi.org/10.3389/fpls.2018.01976" TargetMode="External"/><Relationship Id="rId314267ec8955c3080" Type="http://schemas.openxmlformats.org/officeDocument/2006/relationships/hyperlink" Target="http://www.efsa.europa.eu/publications" TargetMode="External"/><Relationship Id="rId718167ec8955c30d3" Type="http://schemas.openxmlformats.org/officeDocument/2006/relationships/hyperlink" Target="http://doi.org/10.5281/zenodo.2788905" TargetMode="External"/><Relationship Id="rId814067ec8955c3161" Type="http://schemas.openxmlformats.org/officeDocument/2006/relationships/hyperlink" Target="https://doi.org/10.1111/epp.12619" TargetMode="External"/><Relationship Id="rId349867ec8955c3236" Type="http://schemas.openxmlformats.org/officeDocument/2006/relationships/hyperlink" Target="https://doi.org/10.1111/epp.12757" TargetMode="External"/><Relationship Id="rId966967ec8955c36b2" Type="http://schemas.openxmlformats.org/officeDocument/2006/relationships/hyperlink" Target="https://doi.org/10.1094/PHP-2007-0906-01-RV" TargetMode="External"/><Relationship Id="rId710367ec8955c3741" Type="http://schemas.openxmlformats.org/officeDocument/2006/relationships/hyperlink" Target="https://doi.org/10.1016/j.bioflm.2019.100005" TargetMode="External"/><Relationship Id="rId585867ec8955c3dec" Type="http://schemas.openxmlformats.org/officeDocument/2006/relationships/hyperlink" Target="https://doi.org/10.21273/HORTSCI14696-19" TargetMode="External"/><Relationship Id="rId272267ec8955c4394" Type="http://schemas.openxmlformats.org/officeDocument/2006/relationships/hyperlink" Target="http://gd.eppo.int/javascript%3A;" TargetMode="External"/><Relationship Id="rId583267ec8955c4a30" Type="http://schemas.openxmlformats.org/officeDocument/2006/relationships/hyperlink" Target="https://gd.eppo.int" TargetMode="External"/><Relationship Id="rId324867ec8955beabd" Type="http://schemas.openxmlformats.org/officeDocument/2006/relationships/image" Target="media/imgrId324867ec8955beabd.jpg"/><Relationship Id="rId575267ec8955c0a0e" Type="http://schemas.openxmlformats.org/officeDocument/2006/relationships/image" Target="media/imgrId575267ec8955c0a0e.jpg"/><Relationship Id="rId857067ec8955c4bda" Type="http://schemas.openxmlformats.org/officeDocument/2006/relationships/image" Target="media/imgrId857067ec8955c4b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