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africanus'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605867ea78c9e04ec"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345967ea78c9e0552"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africanus'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(heat-sensitive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africanus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greening of citrus</w:t>
            </w:r>
            <w:hyperlink r:id="rId575767ea78c9e07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2667ea78c9e07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752495" name="name631467ea78c9e1b9a" descr="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7.jpg"/>
                          <pic:cNvPicPr/>
                        </pic:nvPicPr>
                        <pic:blipFill>
                          <a:blip r:embed="rId104067ea78c9e1b96" cstate="print"/>
                          <a:stretch>
                            <a:fillRect/>
                          </a:stretch>
                        </pic:blipFill>
                        <pic:spPr>
                          <a:xfrm>
                            <a:off x="0" y="0"/>
                            <a:ext cx="2160000" cy="1281600"/>
                          </a:xfrm>
                          <a:prstGeom prst="rect">
                            <a:avLst/>
                          </a:prstGeom>
                          <a:ln w="0">
                            <a:noFill/>
                          </a:ln>
                        </pic:spPr>
                      </pic:pic>
                    </a:graphicData>
                  </a:graphic>
                </wp:inline>
              </w:drawing>
            </w:r>
            <w:hyperlink r:id="rId330467ea78c9e1d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Click on the links to view the distributions of ‘</w:t>
      </w:r>
      <w:hyperlink r:id="rId987667ea78c9e2d05"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 and </w:t>
      </w:r>
      <w:hyperlink r:id="rId130467ea78c9e2d42"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71416411" name="name154367ea78c9e6de7" descr="LIBE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F_distribution_map.jpg"/>
                    <pic:cNvPicPr/>
                  </pic:nvPicPr>
                  <pic:blipFill>
                    <a:blip r:embed="rId543067ea78c9e6d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Cameroon, Central African Republic, Eswatini, Ethiopia, Kenya, Madagascar, Malawi, Mauritius, Nigeria, Rwanda, Saint Helena,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607867ea78c9efa6e"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547067ea78c9efc24"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76367ea78ca00289"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81967ea78ca00719"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402467ea78ca008a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196567ea78ca008f9"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610367ea78ca00995"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296767ea78ca03363" w:history="1">
        <w:r>
          <w:rPr>
            <w:rFonts w:ascii="Calibri" w:hAnsi="Calibri" w:eastAsia="Calibri" w:cs="Calibri"/>
            <w:color w:val="0000CC"/>
            <w:sz w:val="22"/>
            <w:szCs w:val="22"/>
            <w:u w:val="single"/>
          </w:rPr>
          <w:t xml:space="preserve">https://doi.org/10.1111/epp.12757</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70667ea78ca0384c"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80367ea78ca05884"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695067ea78ca06de3"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305467ea78ca073dc"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africanus'</w:t>
      </w:r>
      <w:r>
        <w:rPr>
          <w:rFonts w:ascii="Calibri" w:hAnsi="Calibri" w:eastAsia="Calibri" w:cs="Calibri"/>
          <w:color w:val="000000"/>
          <w:sz w:val="22"/>
          <w:szCs w:val="22"/>
        </w:rPr>
        <w:t xml:space="preserve">. EPPO datasheets on pests recommended for regulation. Available online. </w:t>
      </w:r>
      <w:hyperlink r:id="rId750267ea78ca0b9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13254520" name="name803667ea78ca0c5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8967ea78ca0c5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08756">
    <w:multiLevelType w:val="hybridMultilevel"/>
    <w:lvl w:ilvl="0" w:tplc="35185799">
      <w:start w:val="1"/>
      <w:numFmt w:val="decimal"/>
      <w:lvlText w:val="%1."/>
      <w:lvlJc w:val="left"/>
      <w:pPr>
        <w:ind w:left="720" w:hanging="360"/>
      </w:pPr>
    </w:lvl>
    <w:lvl w:ilvl="1" w:tplc="35185799" w:tentative="1">
      <w:start w:val="1"/>
      <w:numFmt w:val="lowerLetter"/>
      <w:lvlText w:val="%2."/>
      <w:lvlJc w:val="left"/>
      <w:pPr>
        <w:ind w:left="1440" w:hanging="360"/>
      </w:pPr>
    </w:lvl>
    <w:lvl w:ilvl="2" w:tplc="35185799" w:tentative="1">
      <w:start w:val="1"/>
      <w:numFmt w:val="lowerRoman"/>
      <w:lvlText w:val="%3."/>
      <w:lvlJc w:val="right"/>
      <w:pPr>
        <w:ind w:left="2160" w:hanging="180"/>
      </w:pPr>
    </w:lvl>
    <w:lvl w:ilvl="3" w:tplc="35185799" w:tentative="1">
      <w:start w:val="1"/>
      <w:numFmt w:val="decimal"/>
      <w:lvlText w:val="%4."/>
      <w:lvlJc w:val="left"/>
      <w:pPr>
        <w:ind w:left="2880" w:hanging="360"/>
      </w:pPr>
    </w:lvl>
    <w:lvl w:ilvl="4" w:tplc="35185799" w:tentative="1">
      <w:start w:val="1"/>
      <w:numFmt w:val="lowerLetter"/>
      <w:lvlText w:val="%5."/>
      <w:lvlJc w:val="left"/>
      <w:pPr>
        <w:ind w:left="3600" w:hanging="360"/>
      </w:pPr>
    </w:lvl>
    <w:lvl w:ilvl="5" w:tplc="35185799" w:tentative="1">
      <w:start w:val="1"/>
      <w:numFmt w:val="lowerRoman"/>
      <w:lvlText w:val="%6."/>
      <w:lvlJc w:val="right"/>
      <w:pPr>
        <w:ind w:left="4320" w:hanging="180"/>
      </w:pPr>
    </w:lvl>
    <w:lvl w:ilvl="6" w:tplc="35185799" w:tentative="1">
      <w:start w:val="1"/>
      <w:numFmt w:val="decimal"/>
      <w:lvlText w:val="%7."/>
      <w:lvlJc w:val="left"/>
      <w:pPr>
        <w:ind w:left="5040" w:hanging="360"/>
      </w:pPr>
    </w:lvl>
    <w:lvl w:ilvl="7" w:tplc="35185799" w:tentative="1">
      <w:start w:val="1"/>
      <w:numFmt w:val="lowerLetter"/>
      <w:lvlText w:val="%8."/>
      <w:lvlJc w:val="left"/>
      <w:pPr>
        <w:ind w:left="5760" w:hanging="360"/>
      </w:pPr>
    </w:lvl>
    <w:lvl w:ilvl="8" w:tplc="35185799" w:tentative="1">
      <w:start w:val="1"/>
      <w:numFmt w:val="lowerRoman"/>
      <w:lvlText w:val="%9."/>
      <w:lvlJc w:val="right"/>
      <w:pPr>
        <w:ind w:left="6480" w:hanging="180"/>
      </w:pPr>
    </w:lvl>
  </w:abstractNum>
  <w:abstractNum w:abstractNumId="55508755">
    <w:multiLevelType w:val="hybridMultilevel"/>
    <w:lvl w:ilvl="0" w:tplc="41042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08755">
    <w:abstractNumId w:val="55508755"/>
  </w:num>
  <w:num w:numId="55508756">
    <w:abstractNumId w:val="55508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4240338" Type="http://schemas.microsoft.com/office/2011/relationships/commentsExtended" Target="commentsExtended.xml"/><Relationship Id="rId896879335" Type="http://schemas.microsoft.com/office/2011/relationships/people" Target="people.xml"/><Relationship Id="rId605867ea78c9e04ec" Type="http://schemas.openxmlformats.org/officeDocument/2006/relationships/hyperlink" Target="https://gd.eppo.int/taxon/DIAACI/datasheet" TargetMode="External"/><Relationship Id="rId345967ea78c9e0552" Type="http://schemas.openxmlformats.org/officeDocument/2006/relationships/hyperlink" Target="https://gd.eppo.int/taxon/TRIZER/datasheet" TargetMode="External"/><Relationship Id="rId575767ea78c9e0772" Type="http://schemas.openxmlformats.org/officeDocument/2006/relationships/hyperlink" Target="https://gd.eppo.int/taxon/LIBEAF/" TargetMode="External"/><Relationship Id="rId682667ea78c9e07d8" Type="http://schemas.openxmlformats.org/officeDocument/2006/relationships/hyperlink" Target="https://gd.eppo.int/taxon/LIBEAF/categorization" TargetMode="External"/><Relationship Id="rId330467ea78c9e1d3d" Type="http://schemas.openxmlformats.org/officeDocument/2006/relationships/hyperlink" Target="https://gd.eppo.int/taxon/LIBEAF/photos" TargetMode="External"/><Relationship Id="rId987667ea78c9e2d05" Type="http://schemas.openxmlformats.org/officeDocument/2006/relationships/hyperlink" Target="https://gd.eppo.int/taxon/LIBEAM/distribution" TargetMode="External"/><Relationship Id="rId130467ea78c9e2d42" Type="http://schemas.openxmlformats.org/officeDocument/2006/relationships/hyperlink" Target="https://gd.eppo.int/taxon/LIBEAS/distribution" TargetMode="External"/><Relationship Id="rId607867ea78c9efa6e" Type="http://schemas.openxmlformats.org/officeDocument/2006/relationships/hyperlink" Target="https://doi.org/10.1038/s41598-020-60712-0" TargetMode="External"/><Relationship Id="rId547067ea78c9efc24" Type="http://schemas.openxmlformats.org/officeDocument/2006/relationships/hyperlink" Target="https://doi.org/10.4454/jpp.v92i2.171" TargetMode="External"/><Relationship Id="rId876367ea78ca00289" Type="http://schemas.openxmlformats.org/officeDocument/2006/relationships/hyperlink" Target="http://www.cabi.org/isc/datasheet" TargetMode="External"/><Relationship Id="rId881967ea78ca00719" Type="http://schemas.openxmlformats.org/officeDocument/2006/relationships/hyperlink" Target="https://doi.org/10.3389/fpls.2018.01976" TargetMode="External"/><Relationship Id="rId402467ea78ca008a0" Type="http://schemas.openxmlformats.org/officeDocument/2006/relationships/hyperlink" Target="http://www.efsa.europa.eu/publications" TargetMode="External"/><Relationship Id="rId196567ea78ca008f9" Type="http://schemas.openxmlformats.org/officeDocument/2006/relationships/hyperlink" Target="http://doi.org/10.5281/zenodo.2788905" TargetMode="External"/><Relationship Id="rId610367ea78ca00995" Type="http://schemas.openxmlformats.org/officeDocument/2006/relationships/hyperlink" Target="https://doi.org/10.1111/epp.12619" TargetMode="External"/><Relationship Id="rId296767ea78ca03363" Type="http://schemas.openxmlformats.org/officeDocument/2006/relationships/hyperlink" Target="https://doi.org/10.1111/epp.12757" TargetMode="External"/><Relationship Id="rId970667ea78ca0384c" Type="http://schemas.openxmlformats.org/officeDocument/2006/relationships/hyperlink" Target="https://doi.org/10.1094/PHP-2007-0906-01-RV" TargetMode="External"/><Relationship Id="rId380367ea78ca05884" Type="http://schemas.openxmlformats.org/officeDocument/2006/relationships/hyperlink" Target="https://doi.org/10.1016/j.bioflm.2019.100005" TargetMode="External"/><Relationship Id="rId695067ea78ca06de3" Type="http://schemas.openxmlformats.org/officeDocument/2006/relationships/hyperlink" Target="https://doi.org/10.21273/HORTSCI14696-19" TargetMode="External"/><Relationship Id="rId305467ea78ca073dc" Type="http://schemas.openxmlformats.org/officeDocument/2006/relationships/hyperlink" Target="http://gd.eppo.int/javascript%3A;" TargetMode="External"/><Relationship Id="rId750267ea78ca0b9d8" Type="http://schemas.openxmlformats.org/officeDocument/2006/relationships/hyperlink" Target="https://gd.eppo.int" TargetMode="External"/><Relationship Id="rId104067ea78c9e1b96" Type="http://schemas.openxmlformats.org/officeDocument/2006/relationships/image" Target="media/imgrId104067ea78c9e1b96.jpg"/><Relationship Id="rId543067ea78c9e6de4" Type="http://schemas.openxmlformats.org/officeDocument/2006/relationships/image" Target="media/imgrId543067ea78c9e6de4.jpg"/><Relationship Id="rId698967ea78ca0c56d" Type="http://schemas.openxmlformats.org/officeDocument/2006/relationships/image" Target="media/imgrId698967ea78ca0c5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