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58766768385502c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326768385502c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6416385" name="name78376768385504187"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239567683855041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24846768385505014"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28746768385505077"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102567683855050d5"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88967683855051df"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12436768385505804"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420567683855058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850442" name="name56946768385505c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86768385505c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92351">
    <w:multiLevelType w:val="hybridMultilevel"/>
    <w:lvl w:ilvl="0" w:tplc="71651535">
      <w:start w:val="1"/>
      <w:numFmt w:val="decimal"/>
      <w:lvlText w:val="%1."/>
      <w:lvlJc w:val="left"/>
      <w:pPr>
        <w:ind w:left="720" w:hanging="360"/>
      </w:pPr>
    </w:lvl>
    <w:lvl w:ilvl="1" w:tplc="71651535" w:tentative="1">
      <w:start w:val="1"/>
      <w:numFmt w:val="lowerLetter"/>
      <w:lvlText w:val="%2."/>
      <w:lvlJc w:val="left"/>
      <w:pPr>
        <w:ind w:left="1440" w:hanging="360"/>
      </w:pPr>
    </w:lvl>
    <w:lvl w:ilvl="2" w:tplc="71651535" w:tentative="1">
      <w:start w:val="1"/>
      <w:numFmt w:val="lowerRoman"/>
      <w:lvlText w:val="%3."/>
      <w:lvlJc w:val="right"/>
      <w:pPr>
        <w:ind w:left="2160" w:hanging="180"/>
      </w:pPr>
    </w:lvl>
    <w:lvl w:ilvl="3" w:tplc="71651535" w:tentative="1">
      <w:start w:val="1"/>
      <w:numFmt w:val="decimal"/>
      <w:lvlText w:val="%4."/>
      <w:lvlJc w:val="left"/>
      <w:pPr>
        <w:ind w:left="2880" w:hanging="360"/>
      </w:pPr>
    </w:lvl>
    <w:lvl w:ilvl="4" w:tplc="71651535" w:tentative="1">
      <w:start w:val="1"/>
      <w:numFmt w:val="lowerLetter"/>
      <w:lvlText w:val="%5."/>
      <w:lvlJc w:val="left"/>
      <w:pPr>
        <w:ind w:left="3600" w:hanging="360"/>
      </w:pPr>
    </w:lvl>
    <w:lvl w:ilvl="5" w:tplc="71651535" w:tentative="1">
      <w:start w:val="1"/>
      <w:numFmt w:val="lowerRoman"/>
      <w:lvlText w:val="%6."/>
      <w:lvlJc w:val="right"/>
      <w:pPr>
        <w:ind w:left="4320" w:hanging="180"/>
      </w:pPr>
    </w:lvl>
    <w:lvl w:ilvl="6" w:tplc="71651535" w:tentative="1">
      <w:start w:val="1"/>
      <w:numFmt w:val="decimal"/>
      <w:lvlText w:val="%7."/>
      <w:lvlJc w:val="left"/>
      <w:pPr>
        <w:ind w:left="5040" w:hanging="360"/>
      </w:pPr>
    </w:lvl>
    <w:lvl w:ilvl="7" w:tplc="71651535" w:tentative="1">
      <w:start w:val="1"/>
      <w:numFmt w:val="lowerLetter"/>
      <w:lvlText w:val="%8."/>
      <w:lvlJc w:val="left"/>
      <w:pPr>
        <w:ind w:left="5760" w:hanging="360"/>
      </w:pPr>
    </w:lvl>
    <w:lvl w:ilvl="8" w:tplc="71651535" w:tentative="1">
      <w:start w:val="1"/>
      <w:numFmt w:val="lowerRoman"/>
      <w:lvlText w:val="%9."/>
      <w:lvlJc w:val="right"/>
      <w:pPr>
        <w:ind w:left="6480" w:hanging="180"/>
      </w:pPr>
    </w:lvl>
  </w:abstractNum>
  <w:abstractNum w:abstractNumId="78492350">
    <w:multiLevelType w:val="hybridMultilevel"/>
    <w:lvl w:ilvl="0" w:tplc="79849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92350">
    <w:abstractNumId w:val="78492350"/>
  </w:num>
  <w:num w:numId="78492351">
    <w:abstractNumId w:val="78492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501809" Type="http://schemas.microsoft.com/office/2011/relationships/commentsExtended" Target="commentsExtended.xml"/><Relationship Id="rId340824375" Type="http://schemas.microsoft.com/office/2011/relationships/people" Target="people.xml"/><Relationship Id="rId58766768385502c95" Type="http://schemas.openxmlformats.org/officeDocument/2006/relationships/hyperlink" Target="https://gd.eppo.int/taxon/LASPPA/" TargetMode="External"/><Relationship Id="rId88326768385502cfe" Type="http://schemas.openxmlformats.org/officeDocument/2006/relationships/hyperlink" Target="https://gd.eppo.int/taxon/LASPPA/categorization" TargetMode="External"/><Relationship Id="rId24846768385505014" Type="http://schemas.openxmlformats.org/officeDocument/2006/relationships/hyperlink" Target="https://gd.eppo.int/taxon/RHAGIN/datasheet" TargetMode="External"/><Relationship Id="rId28746768385505077" Type="http://schemas.openxmlformats.org/officeDocument/2006/relationships/hyperlink" Target="https://gd.eppo.int/taxon/RHAGPO/datasheet" TargetMode="External"/><Relationship Id="rId102567683855050d5" Type="http://schemas.openxmlformats.org/officeDocument/2006/relationships/hyperlink" Target="https://gd.eppo.int/taxon/RHAGCI/distribution" TargetMode="External"/><Relationship Id="rId588967683855051df" Type="http://schemas.openxmlformats.org/officeDocument/2006/relationships/hyperlink" Target="https://pnwhandbooks.org/node/7386" TargetMode="External"/><Relationship Id="rId12436768385505804" Type="http://schemas.openxmlformats.org/officeDocument/2006/relationships/hyperlink" Target="https://doi.org/10.1093/aesa/saab040" TargetMode="External"/><Relationship Id="rId420567683855058bd" Type="http://schemas.openxmlformats.org/officeDocument/2006/relationships/hyperlink" Target="https://gd.eppo.int" TargetMode="External"/><Relationship Id="rId23956768385504182" Type="http://schemas.openxmlformats.org/officeDocument/2006/relationships/image" Target="media/imgrId23956768385504182.jpg"/><Relationship Id="rId56886768385505cc0" Type="http://schemas.openxmlformats.org/officeDocument/2006/relationships/image" Target="media/imgrId56886768385505c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