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130567680cfcf27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37367680cfcf27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714287" name="name905767680cfcf3079"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614767680cfcf3077" cstate="print"/>
                          <a:stretch>
                            <a:fillRect/>
                          </a:stretch>
                        </pic:blipFill>
                        <pic:spPr>
                          <a:xfrm>
                            <a:off x="0" y="0"/>
                            <a:ext cx="2160000" cy="1281600"/>
                          </a:xfrm>
                          <a:prstGeom prst="rect">
                            <a:avLst/>
                          </a:prstGeom>
                          <a:ln w="0">
                            <a:noFill/>
                          </a:ln>
                        </pic:spPr>
                      </pic:pic>
                    </a:graphicData>
                  </a:graphic>
                </wp:inline>
              </w:drawing>
            </w:r>
            <w:hyperlink r:id="rId421867680cfcf319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20626690" name="name154767680cfd0073e"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860067680cfd007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 Republic, Estonia, Finland, France (mainland), Georgia, Germany, Greece (mainland), Hungary, Italy (mainland, Sardegna, Sicilia), Kazakhstan, Latvia, Lithuania, Luxembourg, Moldova, Montenegro, Netherlands, North Macedonia, Norway, Poland, Portugal (mainland), Romania, Russia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 People's Republic, Korea, Republic,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423867680cfd01682"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800267680cfd01e70"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340367680cfd024ad"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750867680cfd025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021890" name="name885567680cfd026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5367680cfd026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61527">
    <w:multiLevelType w:val="hybridMultilevel"/>
    <w:lvl w:ilvl="0" w:tplc="98037691">
      <w:start w:val="1"/>
      <w:numFmt w:val="decimal"/>
      <w:lvlText w:val="%1."/>
      <w:lvlJc w:val="left"/>
      <w:pPr>
        <w:ind w:left="720" w:hanging="360"/>
      </w:pPr>
    </w:lvl>
    <w:lvl w:ilvl="1" w:tplc="98037691" w:tentative="1">
      <w:start w:val="1"/>
      <w:numFmt w:val="lowerLetter"/>
      <w:lvlText w:val="%2."/>
      <w:lvlJc w:val="left"/>
      <w:pPr>
        <w:ind w:left="1440" w:hanging="360"/>
      </w:pPr>
    </w:lvl>
    <w:lvl w:ilvl="2" w:tplc="98037691" w:tentative="1">
      <w:start w:val="1"/>
      <w:numFmt w:val="lowerRoman"/>
      <w:lvlText w:val="%3."/>
      <w:lvlJc w:val="right"/>
      <w:pPr>
        <w:ind w:left="2160" w:hanging="180"/>
      </w:pPr>
    </w:lvl>
    <w:lvl w:ilvl="3" w:tplc="98037691" w:tentative="1">
      <w:start w:val="1"/>
      <w:numFmt w:val="decimal"/>
      <w:lvlText w:val="%4."/>
      <w:lvlJc w:val="left"/>
      <w:pPr>
        <w:ind w:left="2880" w:hanging="360"/>
      </w:pPr>
    </w:lvl>
    <w:lvl w:ilvl="4" w:tplc="98037691" w:tentative="1">
      <w:start w:val="1"/>
      <w:numFmt w:val="lowerLetter"/>
      <w:lvlText w:val="%5."/>
      <w:lvlJc w:val="left"/>
      <w:pPr>
        <w:ind w:left="3600" w:hanging="360"/>
      </w:pPr>
    </w:lvl>
    <w:lvl w:ilvl="5" w:tplc="98037691" w:tentative="1">
      <w:start w:val="1"/>
      <w:numFmt w:val="lowerRoman"/>
      <w:lvlText w:val="%6."/>
      <w:lvlJc w:val="right"/>
      <w:pPr>
        <w:ind w:left="4320" w:hanging="180"/>
      </w:pPr>
    </w:lvl>
    <w:lvl w:ilvl="6" w:tplc="98037691" w:tentative="1">
      <w:start w:val="1"/>
      <w:numFmt w:val="decimal"/>
      <w:lvlText w:val="%7."/>
      <w:lvlJc w:val="left"/>
      <w:pPr>
        <w:ind w:left="5040" w:hanging="360"/>
      </w:pPr>
    </w:lvl>
    <w:lvl w:ilvl="7" w:tplc="98037691" w:tentative="1">
      <w:start w:val="1"/>
      <w:numFmt w:val="lowerLetter"/>
      <w:lvlText w:val="%8."/>
      <w:lvlJc w:val="left"/>
      <w:pPr>
        <w:ind w:left="5760" w:hanging="360"/>
      </w:pPr>
    </w:lvl>
    <w:lvl w:ilvl="8" w:tplc="98037691" w:tentative="1">
      <w:start w:val="1"/>
      <w:numFmt w:val="lowerRoman"/>
      <w:lvlText w:val="%9."/>
      <w:lvlJc w:val="right"/>
      <w:pPr>
        <w:ind w:left="6480" w:hanging="180"/>
      </w:pPr>
    </w:lvl>
  </w:abstractNum>
  <w:abstractNum w:abstractNumId="58661526">
    <w:multiLevelType w:val="hybridMultilevel"/>
    <w:lvl w:ilvl="0" w:tplc="179440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61526">
    <w:abstractNumId w:val="58661526"/>
  </w:num>
  <w:num w:numId="58661527">
    <w:abstractNumId w:val="586615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4950447" Type="http://schemas.microsoft.com/office/2011/relationships/commentsExtended" Target="commentsExtended.xml"/><Relationship Id="rId260640026" Type="http://schemas.microsoft.com/office/2011/relationships/people" Target="people.xml"/><Relationship Id="rId130567680cfcf2752" Type="http://schemas.openxmlformats.org/officeDocument/2006/relationships/hyperlink" Target="https://gd.eppo.int/taxon/IPSXSE/" TargetMode="External"/><Relationship Id="rId137367680cfcf2799" Type="http://schemas.openxmlformats.org/officeDocument/2006/relationships/hyperlink" Target="https://gd.eppo.int/taxon/IPSXSE/categorization" TargetMode="External"/><Relationship Id="rId421867680cfcf3199" Type="http://schemas.openxmlformats.org/officeDocument/2006/relationships/hyperlink" Target="https://gd.eppo.int/taxon/IPSXSE/photos" TargetMode="External"/><Relationship Id="rId423867680cfd01682" Type="http://schemas.openxmlformats.org/officeDocument/2006/relationships/hyperlink" Target="http://cjai.biologicalsurvey.ca/dcgs_38/dcgs_38.html" TargetMode="External"/><Relationship Id="rId800267680cfd01e70" Type="http://schemas.openxmlformats.org/officeDocument/2006/relationships/hyperlink" Target="https://www.cabdirect.org/cabdirect/abstract/19660601005" TargetMode="External"/><Relationship Id="rId340367680cfd024ad" Type="http://schemas.openxmlformats.org/officeDocument/2006/relationships/hyperlink" Target="https://doi.org/10.2903/j.efsa.2017.4999" TargetMode="External"/><Relationship Id="rId750867680cfd02572" Type="http://schemas.openxmlformats.org/officeDocument/2006/relationships/hyperlink" Target="https://gd.eppo.int" TargetMode="External"/><Relationship Id="rId614767680cfcf3077" Type="http://schemas.openxmlformats.org/officeDocument/2006/relationships/image" Target="media/imgrId614767680cfcf3077.jpg"/><Relationship Id="rId860067680cfd0073a" Type="http://schemas.openxmlformats.org/officeDocument/2006/relationships/image" Target="media/imgrId860067680cfd0073a.jpg"/><Relationship Id="rId785367680cfd02685" Type="http://schemas.openxmlformats.org/officeDocument/2006/relationships/image" Target="media/imgrId785367680cfd026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