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9094681b5d76c4d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1382681b5d76c4d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365785" name="name7356681b5d76c651f"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1243681b5d76c65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6924681b5d76c7cdf"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1589681b5d76c7de3"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8450681b5d76c7e7f"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3220681b5d76c7f0a"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5465681b5d76c7f80"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7472681b5d76c8013"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1391681b5d76c804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262681b5d76c808a"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2401681b5d76c815e"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2855681b5d76c8294"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6957681b5d76c832d"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4374681b5d76c89b5"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6167681b5d76c8a7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8590239" name="name4638681b5d76c8e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7681b5d76c8e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31333">
    <w:multiLevelType w:val="hybridMultilevel"/>
    <w:lvl w:ilvl="0" w:tplc="19047570">
      <w:start w:val="1"/>
      <w:numFmt w:val="decimal"/>
      <w:lvlText w:val="%1."/>
      <w:lvlJc w:val="left"/>
      <w:pPr>
        <w:ind w:left="720" w:hanging="360"/>
      </w:pPr>
    </w:lvl>
    <w:lvl w:ilvl="1" w:tplc="19047570" w:tentative="1">
      <w:start w:val="1"/>
      <w:numFmt w:val="lowerLetter"/>
      <w:lvlText w:val="%2."/>
      <w:lvlJc w:val="left"/>
      <w:pPr>
        <w:ind w:left="1440" w:hanging="360"/>
      </w:pPr>
    </w:lvl>
    <w:lvl w:ilvl="2" w:tplc="19047570" w:tentative="1">
      <w:start w:val="1"/>
      <w:numFmt w:val="lowerRoman"/>
      <w:lvlText w:val="%3."/>
      <w:lvlJc w:val="right"/>
      <w:pPr>
        <w:ind w:left="2160" w:hanging="180"/>
      </w:pPr>
    </w:lvl>
    <w:lvl w:ilvl="3" w:tplc="19047570" w:tentative="1">
      <w:start w:val="1"/>
      <w:numFmt w:val="decimal"/>
      <w:lvlText w:val="%4."/>
      <w:lvlJc w:val="left"/>
      <w:pPr>
        <w:ind w:left="2880" w:hanging="360"/>
      </w:pPr>
    </w:lvl>
    <w:lvl w:ilvl="4" w:tplc="19047570" w:tentative="1">
      <w:start w:val="1"/>
      <w:numFmt w:val="lowerLetter"/>
      <w:lvlText w:val="%5."/>
      <w:lvlJc w:val="left"/>
      <w:pPr>
        <w:ind w:left="3600" w:hanging="360"/>
      </w:pPr>
    </w:lvl>
    <w:lvl w:ilvl="5" w:tplc="19047570" w:tentative="1">
      <w:start w:val="1"/>
      <w:numFmt w:val="lowerRoman"/>
      <w:lvlText w:val="%6."/>
      <w:lvlJc w:val="right"/>
      <w:pPr>
        <w:ind w:left="4320" w:hanging="180"/>
      </w:pPr>
    </w:lvl>
    <w:lvl w:ilvl="6" w:tplc="19047570" w:tentative="1">
      <w:start w:val="1"/>
      <w:numFmt w:val="decimal"/>
      <w:lvlText w:val="%7."/>
      <w:lvlJc w:val="left"/>
      <w:pPr>
        <w:ind w:left="5040" w:hanging="360"/>
      </w:pPr>
    </w:lvl>
    <w:lvl w:ilvl="7" w:tplc="19047570" w:tentative="1">
      <w:start w:val="1"/>
      <w:numFmt w:val="lowerLetter"/>
      <w:lvlText w:val="%8."/>
      <w:lvlJc w:val="left"/>
      <w:pPr>
        <w:ind w:left="5760" w:hanging="360"/>
      </w:pPr>
    </w:lvl>
    <w:lvl w:ilvl="8" w:tplc="19047570" w:tentative="1">
      <w:start w:val="1"/>
      <w:numFmt w:val="lowerRoman"/>
      <w:lvlText w:val="%9."/>
      <w:lvlJc w:val="right"/>
      <w:pPr>
        <w:ind w:left="6480" w:hanging="180"/>
      </w:pPr>
    </w:lvl>
  </w:abstractNum>
  <w:abstractNum w:abstractNumId="94331332">
    <w:multiLevelType w:val="hybridMultilevel"/>
    <w:lvl w:ilvl="0" w:tplc="24105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31332">
    <w:abstractNumId w:val="94331332"/>
  </w:num>
  <w:num w:numId="94331333">
    <w:abstractNumId w:val="943313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671913" Type="http://schemas.microsoft.com/office/2011/relationships/commentsExtended" Target="commentsExtended.xml"/><Relationship Id="rId246335226" Type="http://schemas.microsoft.com/office/2011/relationships/people" Target="people.xml"/><Relationship Id="rId9094681b5d76c4d43" Type="http://schemas.openxmlformats.org/officeDocument/2006/relationships/hyperlink" Target="https://gd.eppo.int/taxon/IPSXDU/" TargetMode="External"/><Relationship Id="rId1382681b5d76c4d89" Type="http://schemas.openxmlformats.org/officeDocument/2006/relationships/hyperlink" Target="https://gd.eppo.int/taxon/IPSXDU/categorization" TargetMode="External"/><Relationship Id="rId6924681b5d76c7cdf" Type="http://schemas.openxmlformats.org/officeDocument/2006/relationships/hyperlink" Target="https://www.cabi.org/isc/datasheet/28823" TargetMode="External"/><Relationship Id="rId1589681b5d76c7de3" Type="http://schemas.openxmlformats.org/officeDocument/2006/relationships/hyperlink" Target="https://doi.org/10.3752/cjai.2019.38" TargetMode="External"/><Relationship Id="rId8450681b5d76c7e7f" Type="http://schemas.openxmlformats.org/officeDocument/2006/relationships/hyperlink" Target="https://www.cabi.org/isc/FullTextPDF/2012/20123387814.pdf" TargetMode="External"/><Relationship Id="rId3220681b5d76c7f0a" Type="http://schemas.openxmlformats.org/officeDocument/2006/relationships/hyperlink" Target="https://doi.org/10.2903/j.efsa.2017.5040" TargetMode="External"/><Relationship Id="rId5465681b5d76c7f80" Type="http://schemas.openxmlformats.org/officeDocument/2006/relationships/hyperlink" Target="https://doi.org/10.1111/j.1365-2338.2009.02227.x" TargetMode="External"/><Relationship Id="rId7472681b5d76c8013" Type="http://schemas.openxmlformats.org/officeDocument/2006/relationships/hyperlink" Target="https://doi.org/10.1111/j.1365-2338.2009.02229.x" TargetMode="External"/><Relationship Id="rId1391681b5d76c8048" Type="http://schemas.openxmlformats.org/officeDocument/2006/relationships/hyperlink" Target="https://gd.eppo.int" TargetMode="External"/><Relationship Id="rId1262681b5d76c808a" Type="http://schemas.openxmlformats.org/officeDocument/2006/relationships/hyperlink" Target="https://gd.eppo.int" TargetMode="External"/><Relationship Id="rId2401681b5d76c815e" Type="http://schemas.openxmlformats.org/officeDocument/2006/relationships/hyperlink" Target="https://zenodo.org/record/30734/files/grodzki-12-3-4.pdf" TargetMode="External"/><Relationship Id="rId2855681b5d76c8294" Type="http://schemas.openxmlformats.org/officeDocument/2006/relationships/hyperlink" Target="https://doi.org/10.17221/18/2008-JFS" TargetMode="External"/><Relationship Id="rId6957681b5d76c832d" Type="http://schemas.openxmlformats.org/officeDocument/2006/relationships/hyperlink" Target="https://doi.org/10.1007/s12600-010-0121-9" TargetMode="External"/><Relationship Id="rId4374681b5d76c89b5" Type="http://schemas.openxmlformats.org/officeDocument/2006/relationships/hyperlink" Target="https://doi.org/10.3897/alpento.4.53808" TargetMode="External"/><Relationship Id="rId6167681b5d76c8a77" Type="http://schemas.openxmlformats.org/officeDocument/2006/relationships/hyperlink" Target="https://gd.eppo.int" TargetMode="External"/><Relationship Id="rId1243681b5d76c651b" Type="http://schemas.openxmlformats.org/officeDocument/2006/relationships/image" Target="media/imgrId1243681b5d76c651b.jpg"/><Relationship Id="rId8427681b5d76c8ebd" Type="http://schemas.openxmlformats.org/officeDocument/2006/relationships/image" Target="media/imgrId8427681b5d76c8e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