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3366683db7c95d6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215683db7c95d6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29007" name="name9570683db7c95de6f"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2745683db7c95de6e" cstate="print"/>
                          <a:stretch>
                            <a:fillRect/>
                          </a:stretch>
                        </pic:blipFill>
                        <pic:spPr>
                          <a:xfrm>
                            <a:off x="0" y="0"/>
                            <a:ext cx="2160000" cy="1281600"/>
                          </a:xfrm>
                          <a:prstGeom prst="rect">
                            <a:avLst/>
                          </a:prstGeom>
                          <a:ln w="0">
                            <a:noFill/>
                          </a:ln>
                        </pic:spPr>
                      </pic:pic>
                    </a:graphicData>
                  </a:graphic>
                </wp:inline>
              </w:drawing>
            </w:r>
            <w:hyperlink r:id="rId9474683db7c95df6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9833009" name="name5419683db7c95effc"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1689683db7c95ef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France (mainland), Germany, Hungary, Italy (mainland), Romania, Russian Federation (the)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Democratic People's Republic of, Korea, Republic of,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9947683db7c96030f"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6681683db7c9605ed"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2094683db7c960711"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2077683db7c960965"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8118683db7c960a70"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4442683db7c960e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4001683db7c960fa4"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65965">
    <w:multiLevelType w:val="hybridMultilevel"/>
    <w:lvl w:ilvl="0" w:tplc="22273054">
      <w:start w:val="1"/>
      <w:numFmt w:val="decimal"/>
      <w:lvlText w:val="%1."/>
      <w:lvlJc w:val="left"/>
      <w:pPr>
        <w:ind w:left="720" w:hanging="360"/>
      </w:pPr>
    </w:lvl>
    <w:lvl w:ilvl="1" w:tplc="22273054" w:tentative="1">
      <w:start w:val="1"/>
      <w:numFmt w:val="lowerLetter"/>
      <w:lvlText w:val="%2."/>
      <w:lvlJc w:val="left"/>
      <w:pPr>
        <w:ind w:left="1440" w:hanging="360"/>
      </w:pPr>
    </w:lvl>
    <w:lvl w:ilvl="2" w:tplc="22273054" w:tentative="1">
      <w:start w:val="1"/>
      <w:numFmt w:val="lowerRoman"/>
      <w:lvlText w:val="%3."/>
      <w:lvlJc w:val="right"/>
      <w:pPr>
        <w:ind w:left="2160" w:hanging="180"/>
      </w:pPr>
    </w:lvl>
    <w:lvl w:ilvl="3" w:tplc="22273054" w:tentative="1">
      <w:start w:val="1"/>
      <w:numFmt w:val="decimal"/>
      <w:lvlText w:val="%4."/>
      <w:lvlJc w:val="left"/>
      <w:pPr>
        <w:ind w:left="2880" w:hanging="360"/>
      </w:pPr>
    </w:lvl>
    <w:lvl w:ilvl="4" w:tplc="22273054" w:tentative="1">
      <w:start w:val="1"/>
      <w:numFmt w:val="lowerLetter"/>
      <w:lvlText w:val="%5."/>
      <w:lvlJc w:val="left"/>
      <w:pPr>
        <w:ind w:left="3600" w:hanging="360"/>
      </w:pPr>
    </w:lvl>
    <w:lvl w:ilvl="5" w:tplc="22273054" w:tentative="1">
      <w:start w:val="1"/>
      <w:numFmt w:val="lowerRoman"/>
      <w:lvlText w:val="%6."/>
      <w:lvlJc w:val="right"/>
      <w:pPr>
        <w:ind w:left="4320" w:hanging="180"/>
      </w:pPr>
    </w:lvl>
    <w:lvl w:ilvl="6" w:tplc="22273054" w:tentative="1">
      <w:start w:val="1"/>
      <w:numFmt w:val="decimal"/>
      <w:lvlText w:val="%7."/>
      <w:lvlJc w:val="left"/>
      <w:pPr>
        <w:ind w:left="5040" w:hanging="360"/>
      </w:pPr>
    </w:lvl>
    <w:lvl w:ilvl="7" w:tplc="22273054" w:tentative="1">
      <w:start w:val="1"/>
      <w:numFmt w:val="lowerLetter"/>
      <w:lvlText w:val="%8."/>
      <w:lvlJc w:val="left"/>
      <w:pPr>
        <w:ind w:left="5760" w:hanging="360"/>
      </w:pPr>
    </w:lvl>
    <w:lvl w:ilvl="8" w:tplc="22273054" w:tentative="1">
      <w:start w:val="1"/>
      <w:numFmt w:val="lowerRoman"/>
      <w:lvlText w:val="%9."/>
      <w:lvlJc w:val="right"/>
      <w:pPr>
        <w:ind w:left="6480" w:hanging="180"/>
      </w:pPr>
    </w:lvl>
  </w:abstractNum>
  <w:abstractNum w:abstractNumId="90665964">
    <w:multiLevelType w:val="hybridMultilevel"/>
    <w:lvl w:ilvl="0" w:tplc="94795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65964">
    <w:abstractNumId w:val="90665964"/>
  </w:num>
  <w:num w:numId="90665965">
    <w:abstractNumId w:val="906659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211603" Type="http://schemas.microsoft.com/office/2011/relationships/commentsExtended" Target="commentsExtended.xml"/><Relationship Id="rId481014109" Type="http://schemas.microsoft.com/office/2011/relationships/people" Target="people.xml"/><Relationship Id="rId3366683db7c95d65b" Type="http://schemas.openxmlformats.org/officeDocument/2006/relationships/hyperlink" Target="https://gd.eppo.int/taxon/HUMJA/" TargetMode="External"/><Relationship Id="rId4215683db7c95d6d3" Type="http://schemas.openxmlformats.org/officeDocument/2006/relationships/hyperlink" Target="https://gd.eppo.int/taxon/HUMJA/categorization" TargetMode="External"/><Relationship Id="rId9474683db7c95df63" Type="http://schemas.openxmlformats.org/officeDocument/2006/relationships/hyperlink" Target="https://gd.eppo.int/taxon/HUMJA/photos" TargetMode="External"/><Relationship Id="rId9947683db7c96030f" Type="http://schemas.openxmlformats.org/officeDocument/2006/relationships/hyperlink" Target="http://www.regione.toscana.it/documents/10180/320308/La+flora+vascolare+esotica+spontaneizzata+della+Toscana/acd32225-2909-4d0b-a1ba-80f89d%2068a3f7?version=1.0" TargetMode="External"/><Relationship Id="rId6681683db7c9605ed" Type="http://schemas.openxmlformats.org/officeDocument/2006/relationships/hyperlink" Target="https://pra.eppo.%20int/" TargetMode="External"/><Relationship Id="rId2094683db7c960711" Type="http://schemas.openxmlformats.org/officeDocument/2006/relationships/hyperlink" Target="https://www.invasive.org/weedcd/pdfs/ipane/%20Humulusjaponicus.pdf" TargetMode="External"/><Relationship Id="rId2077683db7c960965" Type="http://schemas.openxmlformats.org/officeDocument/2006/relationships/hyperlink" Target="http://explorer.natureserve.org" TargetMode="External"/><Relationship Id="rId8118683db7c960a70" Type="http://schemas.openxmlformats.org/officeDocument/2006/relationships/hyperlink" Target="http://www.nps.gov/plants/alien/" TargetMode="External"/><Relationship Id="rId4442683db7c960edd" Type="http://schemas.openxmlformats.org/officeDocument/2006/relationships/hyperlink" Target="https://gd.eppo.int" TargetMode="External"/><Relationship Id="rId4001683db7c960fa4" Type="http://schemas.openxmlformats.org/officeDocument/2006/relationships/hyperlink" Target="https://doi.org/10.1111/epp.12524" TargetMode="External"/><Relationship Id="rId2745683db7c95de6e" Type="http://schemas.openxmlformats.org/officeDocument/2006/relationships/image" Target="media/imgrId2745683db7c95de6e.jpg"/><Relationship Id="rId1689683db7c95effa" Type="http://schemas.openxmlformats.org/officeDocument/2006/relationships/image" Target="media/imgrId1689683db7c95eff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