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rostochiensis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rostochiensis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rostochiensis</w:t>
            </w:r>
            <w:r>
              <w:rPr>
                <w:rFonts w:ascii="Calibri" w:hAnsi="Calibri" w:eastAsia="Calibri" w:cs="Calibri"/>
                <w:color w:val="000000"/>
                <w:position w:val="-3"/>
                <w:sz w:val="22"/>
                <w:szCs w:val="22"/>
              </w:rPr>
              <w:t xml:space="preserve"> Wollenweber, </w:t>
            </w:r>
            <w:r>
              <w:rPr>
                <w:rFonts w:ascii="Calibri" w:hAnsi="Calibri" w:eastAsia="Calibri" w:cs="Calibri"/>
                <w:i/>
                <w:iCs/>
                <w:color w:val="000000"/>
                <w:position w:val="-3"/>
                <w:sz w:val="22"/>
                <w:szCs w:val="22"/>
              </w:rPr>
              <w:t xml:space="preserve">Heterodera schachtii rostochiensis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golden nematode, golden potato nematode, potato cyst nematode, yellow potato cyst nematode</w:t>
            </w:r>
            <w:hyperlink r:id="rId204167cec8680a4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10767cec8680a57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384403" name="name234567cec8680ac21" descr="17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5.jpg"/>
                          <pic:cNvPicPr/>
                        </pic:nvPicPr>
                        <pic:blipFill>
                          <a:blip r:embed="rId193767cec8680ac1f" cstate="print"/>
                          <a:stretch>
                            <a:fillRect/>
                          </a:stretch>
                        </pic:blipFill>
                        <pic:spPr>
                          <a:xfrm>
                            <a:off x="0" y="0"/>
                            <a:ext cx="2160000" cy="1281600"/>
                          </a:xfrm>
                          <a:prstGeom prst="rect">
                            <a:avLst/>
                          </a:prstGeom>
                          <a:ln w="0">
                            <a:noFill/>
                          </a:ln>
                        </pic:spPr>
                      </pic:pic>
                    </a:graphicData>
                  </a:graphic>
                </wp:inline>
              </w:drawing>
            </w:r>
            <w:hyperlink r:id="rId989067cec8680ad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by Kühn (1881) of a cyst nematode associated with potato plants was considered to be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the only cyst nematode which was known at this time on potato. Later, when potato cyst nematodes were more widely detected in Europe, many concluded that some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populations were specialized on potato. Wollenweber (1923) recognized morphological differences between nematodes parasitizing potato and those on sugar beet and described </w:t>
      </w:r>
      <w:r>
        <w:rPr>
          <w:rFonts w:ascii="Calibri" w:hAnsi="Calibri" w:eastAsia="Calibri" w:cs="Calibri"/>
          <w:i/>
          <w:iCs/>
          <w:color w:val="000000"/>
          <w:sz w:val="22"/>
          <w:szCs w:val="22"/>
        </w:rPr>
        <w:t xml:space="preserve">H. rostochiensis</w:t>
      </w:r>
      <w:r>
        <w:rPr>
          <w:rFonts w:ascii="Calibri" w:hAnsi="Calibri" w:eastAsia="Calibri" w:cs="Calibri"/>
          <w:color w:val="000000"/>
          <w:sz w:val="22"/>
          <w:szCs w:val="22"/>
        </w:rPr>
        <w:t xml:space="preserve"> as a new cyst nematode parasitizing potato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 1973, a new species of potato cyst nematode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have been identified as potential host plants, as well as a few other species of </w:t>
      </w:r>
      <w:r>
        <w:rPr>
          <w:rFonts w:ascii="Calibri" w:hAnsi="Calibri" w:eastAsia="Calibri" w:cs="Calibri"/>
          <w:i/>
          <w:iCs/>
          <w:color w:val="000000"/>
          <w:sz w:val="22"/>
          <w:szCs w:val="22"/>
        </w:rPr>
        <w:t xml:space="preserve">Datura, Hyoscyamus, Lycopersicon, Nicotiana,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the testing of this form of resistance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five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pathotypes (Ro1-Ro5) and with three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pathotypes (Pa1-Pa3).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microsatellite markers consistently observed high genetic diversity in Bolivian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the postulated region of origin (Boucher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96060927" name="name948667cec8680c2e2" descr="HETD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RO_distribution_map.jpg"/>
                    <pic:cNvPicPr/>
                  </pic:nvPicPr>
                  <pic:blipFill>
                    <a:blip r:embed="rId595467cec8680c2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Belarus, Belgium, Bosnia and Herzegovina, Bulgaria, Croatia, Cyprus, Czech Republic, Denmark, Estonia, Finland, France (mainland), Georgia, Germany, Greece (mainland, Kriti), Hungary, Ireland, Italy (mainland, Sicilia), Kazakhstan, Kyrgyzstan, Latvia, Lithuania, Luxembourg, Malta, Netherlands, Norway, Poland, Portugal (mainland, Azores, Madeira), Romania, Russia (Central Russia, Eastern Siberia, Far East, Northern Russia, Southern Russia, Western Siberia), Serbia, Slovakia, Slovenia, Spain (mainland, Islas Baleares, Islas Canárias), Sweden, Switzerland, Tunisia, Türkiye, Ukraine, United Kingdom (Channel Islands,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Kenya, Libya, Rwanda, South Africa, Tunisia,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 India (Himachal Pradesh, Jammu &amp; Kashmir, Tamil Nadu, Uttarakhand), Indonesia (Java, Sulawesi, Sumatra), Iran, Japan (Hokkaido, Kyushu), Kazakhstan, Kyrgyzstan, Lebanon, Oman, Pakistan, Philippines, Sri Lanka,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Newfoundland, Québec), Mexico, United States of America (New York)</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 sedentary endoparasite. Second-stage juveniles (J2) hatch from eggs within cysts in the soil, under stimulus from host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The vermiform males leave the root and are attracted to females that exude sex pheromones. Many males may surround each female and multiple matings occur. Males live only a few days. After copulation the females remain on the roots while 200-500 eggs develop within them. Females are white when they protrude from the root surface, but later pass through a golden yellow phase lasting 4-6 weeks. When they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usually has one generation per year, however, several studies also describe the occurrence of a second generation, without the ‘obligatory’ diapause, such as Mwangi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in Kenya. The life cycle is completed in 40-60 days (Stelter, 1971; Stone, 1973b; Jones &amp; Jones, 1974, Subbotin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It is adapted to develop at warmer temperatures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Optimum hatching of the J2 from the eggs occurs between 15-27°C, hatching starts at 11°C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optimum reproduction is between 17.5-22.5°C (Jones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G. rostochiensis pallida</w:t>
      </w:r>
      <w:r>
        <w:rPr>
          <w:rFonts w:ascii="Calibri" w:hAnsi="Calibri" w:eastAsia="Calibri" w:cs="Calibri"/>
          <w:color w:val="000000"/>
          <w:sz w:val="22"/>
          <w:szCs w:val="22"/>
        </w:rPr>
        <w:t xml:space="preserve"> hatches faster than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over a shorter period and has overall a lower amount of hatching than </w:t>
      </w:r>
      <w:r>
        <w:rPr>
          <w:rFonts w:ascii="Calibri" w:hAnsi="Calibri" w:eastAsia="Calibri" w:cs="Calibri"/>
          <w:i/>
          <w:iCs/>
          <w:color w:val="000000"/>
          <w:sz w:val="22"/>
          <w:szCs w:val="22"/>
        </w:rPr>
        <w:t xml:space="preserve">G. </w:t>
      </w:r>
      <w:r>
        <w:rPr>
          <w:rFonts w:ascii="Calibri" w:hAnsi="Calibri" w:eastAsia="Calibri" w:cs="Calibri"/>
          <w:i/>
          <w:iCs/>
          <w:color w:val="000000"/>
          <w:sz w:val="22"/>
          <w:szCs w:val="22"/>
        </w:rPr>
        <w:t xml:space="preserve">pallida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also declined slower than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rostochiensis</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468 (425 – 505) µm long, having a well-developed stylet 21.8 (19-23) µm with small and rounded knobs of 3-4 µm width sometimes a bit anteriorly flattened and a pointed tail. Males are similar in general appearance, on average about 1200 µm long with a short and bluntly rounded tail terminus. Females are white or creamy coloured and spherical with a projecting neck, diameter approximately 445 µm (Stone, 1973a; 1973b, Brzeski, 1998). The cysts are smoothly rounded, no terminal cone, with a tanned skin. Vulval region consists of a single circumfenestration. The number of cuticular ridges between anus and vulva ranges from 16 - 31, generally higher than 14. Granek’s ratio is 1.3 - 9.5, generally higher than 3 (Golden &amp; Ellington, 1972;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as it has yellow coloured rather than white females, a shorter J2 stylet length (22 vs 24 µm), narrower stylet knob (3-4 vs. 4-5 µm wide) and a different stylet knob shape (small and rounded rather than robust and square-hooked).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yellow or brown pin-heads on the root surface. Low-level infestations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also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Globodera rostochiensis</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 pallida (EPPO, 2022) providing all relevant morphological information and molecular methods for an accurate identification. Combining morphological and molecular methods is highly recommended, especially when new introductions are suspected. Molecular methods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1m per year and dry cyst can be dispersed to adjoining fields by wind or water. The main routes of spread are infested seed potatoes; movement of contaminated soil on non-host plants such as plants for planting, nursery stock and flower bulbs; farm machinery, ware potatoes or any other plant parts intended for consumption or processing. The latter are only important if there is a risk of them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Resistance to</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has been attributed to a number of genes, which confer partial </w:t>
      </w:r>
      <w:r>
        <w:rPr>
          <w:rFonts w:ascii="Calibri" w:hAnsi="Calibri" w:eastAsia="Calibri" w:cs="Calibri"/>
          <w:i/>
          <w:iCs/>
          <w:color w:val="000000"/>
          <w:sz w:val="22"/>
          <w:szCs w:val="22"/>
        </w:rPr>
        <w:t xml:space="preserve">(Gro1.2, Gro1.3, Gro1.4, Grp1)</w:t>
      </w:r>
      <w:r>
        <w:rPr>
          <w:rFonts w:ascii="Calibri" w:hAnsi="Calibri" w:eastAsia="Calibri" w:cs="Calibri"/>
          <w:color w:val="000000"/>
          <w:sz w:val="22"/>
          <w:szCs w:val="22"/>
        </w:rPr>
        <w:t xml:space="preserve"> or near absolute </w:t>
      </w:r>
      <w:r>
        <w:rPr>
          <w:rFonts w:ascii="Calibri" w:hAnsi="Calibri" w:eastAsia="Calibri" w:cs="Calibri"/>
          <w:i/>
          <w:iCs/>
          <w:color w:val="000000"/>
          <w:sz w:val="22"/>
          <w:szCs w:val="22"/>
        </w:rPr>
        <w:t xml:space="preserve">(H1, Gro1, GroVI)</w:t>
      </w:r>
      <w:r>
        <w:rPr>
          <w:rFonts w:ascii="Calibri" w:hAnsi="Calibri" w:eastAsia="Calibri" w:cs="Calibri"/>
          <w:color w:val="000000"/>
          <w:sz w:val="22"/>
          <w:szCs w:val="22"/>
        </w:rPr>
        <w:t xml:space="preserve"> resistance (Finkers-Tomzcak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H1 gene has been widely introgressed into many commercial cultivars.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is already established in the EPPO region and new introductions would have a high probability of establishing a viable population in areas where potatoes are grown (EFSA, 2012).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still seems to be the dominant species throughout Europe, but its incidence is decreasing due to the use of resistant potato cultivars (Den Nijs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Camacho</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It is still essential that areas of seed potato production are kept as free as possible from this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for the closely related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(EFSA, 2020). There are also indications of virulent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populations occurring in the Netherlands, which is being further investigated within the Dutch project ‘Rostofit’.</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the new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NY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Proceedings of the 28th International Symposium of the European Society of Nematologists, 5-9 June, 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w:t>
      </w:r>
      <w:r>
        <w:rPr>
          <w:rFonts w:ascii="Calibri" w:hAnsi="Calibri" w:eastAsia="Calibri" w:cs="Calibri"/>
          <w:i/>
          <w:iCs/>
          <w:color w:val="000000"/>
          <w:sz w:val="22"/>
          <w:szCs w:val="22"/>
        </w:rPr>
        <w:t xml:space="preserve">Vortragstagung zu Aktuellen Problemen der Phytonematologie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Boucher AC, Mimee B, Montarry J, Bardou-Valette S, Belair G, Moffett P &amp; Grenier E (2013) Genetic diversity of the golden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determination of the origin of populations in Quebec, Canada. </w:t>
      </w:r>
      <w:r>
        <w:rPr>
          <w:rFonts w:ascii="Calibri" w:hAnsi="Calibri" w:eastAsia="Calibri" w:cs="Calibri"/>
          <w:i/>
          <w:iCs/>
          <w:color w:val="000000"/>
          <w:sz w:val="22"/>
          <w:szCs w:val="22"/>
        </w:rPr>
        <w:t xml:space="preserve">Molecular Phylogenetics and Evolution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75-82.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397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Camacho MJ, de Andrade E, Mota M, Nobrega F, Vicente C, Rusinque L &amp; Lurdes Inacio M (2020) Potato Cyst Nematodes: Geographical distribution, phylogenetic relationships and integrated pest management outcomes in Portugal.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606178.</w:t>
      </w:r>
      <w:r>
        <w:rPr>
          <w:rFonts w:ascii="Calibri" w:hAnsi="Calibri" w:eastAsia="Calibri" w:cs="Calibri"/>
          <w:b/>
          <w:bCs/>
          <w:color w:val="000000"/>
          <w:sz w:val="22"/>
          <w:szCs w:val="22"/>
        </w:rPr>
        <w:t xml:space="preserve"> </w:t>
      </w:r>
      <w:hyperlink r:id="rId393067cec8680d6fb" w:history="1">
        <w:r>
          <w:rPr>
            <w:rFonts w:ascii="Calibri" w:hAnsi="Calibri" w:eastAsia="Calibri" w:cs="Calibri"/>
            <w:color w:val="0000CC"/>
            <w:sz w:val="22"/>
            <w:szCs w:val="22"/>
            <w:u w:val="single"/>
          </w:rPr>
          <w:t xml:space="preserve">https://doi.org/10.3389/fpls.2020.606178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Mayer de Scurrah M (1978)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 van Heese E &amp; van Sabben M (2019) Q-nematodes in potato: official findings of cyst and root knot nematodes in potato in The Netherlands over the last decade.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Potato Cyst Nematode Management.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177967cec8680d95a"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960267cec8680d9ce"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 (1)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 (1)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Available at </w:t>
      </w:r>
      <w:hyperlink r:id="rId832867cec8680dcb6"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 PM3/68 (2) Testing of potato varieties to assess resistance to Globodera rostochiensis and Globodera pallida.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190267cec8680dddf" w:history="1">
        <w:r>
          <w:rPr>
            <w:rFonts w:ascii="Calibri" w:hAnsi="Calibri" w:eastAsia="Calibri" w:cs="Calibri"/>
            <w:color w:val="0000CC"/>
            <w:sz w:val="22"/>
            <w:szCs w:val="22"/>
            <w:u w:val="single"/>
          </w:rPr>
          <w:t xml:space="preserve">https://eur-lex.europa.eu/legal-content/EN/ALL/?uri=CELEX:32007L0033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Finckers-Tomczak A, Bakker E, de Boer J, van der Vossen E, Achenbach U, Golas T, Suryaningrat S, Smant G, Bakker J &amp; Goverse A (2011) Comparative sequence analysis of the potato cyst nematode resistance locus </w:t>
      </w:r>
      <w:r>
        <w:rPr>
          <w:rFonts w:ascii="Calibri" w:hAnsi="Calibri" w:eastAsia="Calibri" w:cs="Calibri"/>
          <w:i/>
          <w:iCs/>
          <w:color w:val="000000"/>
          <w:sz w:val="22"/>
          <w:szCs w:val="22"/>
        </w:rPr>
        <w:t xml:space="preserve">H1 </w:t>
      </w:r>
      <w:r>
        <w:rPr>
          <w:rFonts w:ascii="Calibri" w:hAnsi="Calibri" w:eastAsia="Calibri" w:cs="Calibri"/>
          <w:color w:val="000000"/>
          <w:sz w:val="22"/>
          <w:szCs w:val="22"/>
        </w:rPr>
        <w:t xml:space="preserve">reveals a major lack of co-linearity between three haplotypes in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595-608.</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&amp; Ellington DMS (1972) Redescription of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(Nematoda: Heteroderidae) with a key and notes on closely related species. </w:t>
      </w:r>
      <w:r>
        <w:rPr>
          <w:rFonts w:ascii="Calibri" w:hAnsi="Calibri" w:eastAsia="Calibri" w:cs="Calibri"/>
          <w:i/>
          <w:iCs/>
          <w:color w:val="000000"/>
          <w:sz w:val="22"/>
          <w:szCs w:val="22"/>
        </w:rPr>
        <w:t xml:space="preserve">Proceedings of the Helminthological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64-78.</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 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 </w:t>
      </w:r>
    </w:p>
    <w:p>
      <w:pPr>
        <w:widowControl w:val="on"/>
        <w:pBdr/>
        <w:spacing w:before="220" w:after="220" w:line="240" w:lineRule="auto"/>
        <w:ind w:left="0" w:right="0"/>
        <w:jc w:val="left"/>
      </w:pPr>
      <w:r>
        <w:rPr>
          <w:rFonts w:ascii="Calibri" w:hAnsi="Calibri" w:eastAsia="Calibri" w:cs="Calibri"/>
          <w:color w:val="000000"/>
          <w:sz w:val="22"/>
          <w:szCs w:val="22"/>
        </w:rPr>
        <w:t xml:space="preserve">Kühn (1881) Die Ergebnisse der Versuche zur Ermittelung der Ursache der Rübenmüdigkeit und zur Erforschung der Natur der Nematoden. </w:t>
      </w:r>
      <w:r>
        <w:rPr>
          <w:rFonts w:ascii="Calibri" w:hAnsi="Calibri" w:eastAsia="Calibri" w:cs="Calibri"/>
          <w:i/>
          <w:iCs/>
          <w:color w:val="000000"/>
          <w:sz w:val="22"/>
          <w:szCs w:val="22"/>
        </w:rPr>
        <w:t xml:space="preserve">Berichte aus dem physiologischen Laboratorium und der Versuchsanstalt des landwirthschaftlichen Instituts der Universität Halle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Beheersing van aardappelmoeheid in de akkerbouw: Een update! Alles over aardappelmoeheid (AM): achtergronden, regelgeving, bemonstering, bestrijding en beheersing. </w:t>
      </w:r>
      <w:hyperlink r:id="rId690267cec8680e30e"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Mwangi GN, Finckh MR &amp; Kiewnick S (2021) Biology, pathotype, and virulence of</w:t>
      </w:r>
      <w:r>
        <w:rPr>
          <w:rFonts w:ascii="Calibri" w:hAnsi="Calibri" w:eastAsia="Calibri" w:cs="Calibri"/>
          <w:i/>
          <w:iCs/>
          <w:color w:val="000000"/>
          <w:sz w:val="22"/>
          <w:szCs w:val="22"/>
        </w:rPr>
        <w:t xml:space="preserve"> Globodera rostochiensis</w:t>
      </w:r>
      <w:r>
        <w:rPr>
          <w:rFonts w:ascii="Calibri" w:hAnsi="Calibri" w:eastAsia="Calibri" w:cs="Calibri"/>
          <w:color w:val="000000"/>
          <w:sz w:val="22"/>
          <w:szCs w:val="22"/>
        </w:rPr>
        <w:t xml:space="preserve"> populations from Kenya.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Laboratory methods for work with plant and soil nematodes.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Heterodera pallida and Heterodera rostochiensis.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form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Nematology Monographs and Perspectives 8A (eds Hunt DJ &amp; Perry RN), Brill,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(Editors Perry RN,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Wollenweber H (1923) Krankheiten und Beschädingung der Kartoffel. </w:t>
      </w:r>
      <w:r>
        <w:rPr>
          <w:rFonts w:ascii="Calibri" w:hAnsi="Calibri" w:eastAsia="Calibri" w:cs="Calibri"/>
          <w:i/>
          <w:iCs/>
          <w:color w:val="000000"/>
          <w:sz w:val="22"/>
          <w:szCs w:val="22"/>
        </w:rPr>
        <w:t xml:space="preserve">Arbeiten Forschungs Institut für Kartoffel Berlin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EPPO datasheets on pests recommended for regulation. Available online. </w:t>
      </w:r>
      <w:hyperlink r:id="rId142167cec8680e8a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EPPO Data Sheet on Quarantine Organisms no 125: </w:t>
      </w:r>
      <w:r>
        <w:rPr>
          <w:rFonts w:ascii="Calibri" w:hAnsi="Calibri" w:eastAsia="Calibri" w:cs="Calibri"/>
          <w:i/>
          <w:iCs/>
          <w:color w:val="000000"/>
          <w:sz w:val="22"/>
          <w:szCs w:val="22"/>
        </w:rPr>
        <w:t xml:space="preserve">Globodera rostochiensis.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1-5. </w:t>
      </w:r>
      <w:hyperlink r:id="rId151467cec8680ea2d" w:history="1">
        <w:r>
          <w:rPr>
            <w:rFonts w:ascii="Calibri" w:hAnsi="Calibri" w:eastAsia="Calibri" w:cs="Calibri"/>
            <w:color w:val="0000CC"/>
            <w:sz w:val="22"/>
            <w:szCs w:val="22"/>
            <w:u w:val="single"/>
          </w:rPr>
          <w:t xml:space="preserve">https://doi.org/10.1111/j.1365-2338.1981.tb01753.x</w:t>
        </w:r>
      </w:hyperlink>
    </w:p>
    <w:p>
      <w:r>
        <w:drawing>
          <wp:inline distT="0" distB="0" distL="0" distR="0">
            <wp:extent cx="1800000" cy="604800"/>
            <wp:docPr id="4263326" name="name409967cec8680ea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2167cec8680ea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826388">
    <w:multiLevelType w:val="hybridMultilevel"/>
    <w:lvl w:ilvl="0" w:tplc="18444529">
      <w:start w:val="1"/>
      <w:numFmt w:val="decimal"/>
      <w:lvlText w:val="%1."/>
      <w:lvlJc w:val="left"/>
      <w:pPr>
        <w:ind w:left="720" w:hanging="360"/>
      </w:pPr>
    </w:lvl>
    <w:lvl w:ilvl="1" w:tplc="18444529" w:tentative="1">
      <w:start w:val="1"/>
      <w:numFmt w:val="lowerLetter"/>
      <w:lvlText w:val="%2."/>
      <w:lvlJc w:val="left"/>
      <w:pPr>
        <w:ind w:left="1440" w:hanging="360"/>
      </w:pPr>
    </w:lvl>
    <w:lvl w:ilvl="2" w:tplc="18444529" w:tentative="1">
      <w:start w:val="1"/>
      <w:numFmt w:val="lowerRoman"/>
      <w:lvlText w:val="%3."/>
      <w:lvlJc w:val="right"/>
      <w:pPr>
        <w:ind w:left="2160" w:hanging="180"/>
      </w:pPr>
    </w:lvl>
    <w:lvl w:ilvl="3" w:tplc="18444529" w:tentative="1">
      <w:start w:val="1"/>
      <w:numFmt w:val="decimal"/>
      <w:lvlText w:val="%4."/>
      <w:lvlJc w:val="left"/>
      <w:pPr>
        <w:ind w:left="2880" w:hanging="360"/>
      </w:pPr>
    </w:lvl>
    <w:lvl w:ilvl="4" w:tplc="18444529" w:tentative="1">
      <w:start w:val="1"/>
      <w:numFmt w:val="lowerLetter"/>
      <w:lvlText w:val="%5."/>
      <w:lvlJc w:val="left"/>
      <w:pPr>
        <w:ind w:left="3600" w:hanging="360"/>
      </w:pPr>
    </w:lvl>
    <w:lvl w:ilvl="5" w:tplc="18444529" w:tentative="1">
      <w:start w:val="1"/>
      <w:numFmt w:val="lowerRoman"/>
      <w:lvlText w:val="%6."/>
      <w:lvlJc w:val="right"/>
      <w:pPr>
        <w:ind w:left="4320" w:hanging="180"/>
      </w:pPr>
    </w:lvl>
    <w:lvl w:ilvl="6" w:tplc="18444529" w:tentative="1">
      <w:start w:val="1"/>
      <w:numFmt w:val="decimal"/>
      <w:lvlText w:val="%7."/>
      <w:lvlJc w:val="left"/>
      <w:pPr>
        <w:ind w:left="5040" w:hanging="360"/>
      </w:pPr>
    </w:lvl>
    <w:lvl w:ilvl="7" w:tplc="18444529" w:tentative="1">
      <w:start w:val="1"/>
      <w:numFmt w:val="lowerLetter"/>
      <w:lvlText w:val="%8."/>
      <w:lvlJc w:val="left"/>
      <w:pPr>
        <w:ind w:left="5760" w:hanging="360"/>
      </w:pPr>
    </w:lvl>
    <w:lvl w:ilvl="8" w:tplc="18444529" w:tentative="1">
      <w:start w:val="1"/>
      <w:numFmt w:val="lowerRoman"/>
      <w:lvlText w:val="%9."/>
      <w:lvlJc w:val="right"/>
      <w:pPr>
        <w:ind w:left="6480" w:hanging="180"/>
      </w:pPr>
    </w:lvl>
  </w:abstractNum>
  <w:abstractNum w:abstractNumId="46826387">
    <w:multiLevelType w:val="hybridMultilevel"/>
    <w:lvl w:ilvl="0" w:tplc="430153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826387">
    <w:abstractNumId w:val="46826387"/>
  </w:num>
  <w:num w:numId="46826388">
    <w:abstractNumId w:val="468263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8277136" Type="http://schemas.microsoft.com/office/2011/relationships/commentsExtended" Target="commentsExtended.xml"/><Relationship Id="rId458230196" Type="http://schemas.microsoft.com/office/2011/relationships/people" Target="people.xml"/><Relationship Id="rId204167cec8680a4f7" Type="http://schemas.openxmlformats.org/officeDocument/2006/relationships/hyperlink" Target="https://gd.eppo.int/taxon/HETDRO/" TargetMode="External"/><Relationship Id="rId910767cec8680a570" Type="http://schemas.openxmlformats.org/officeDocument/2006/relationships/hyperlink" Target="https://gd.eppo.int/taxon/HETDRO/categorization" TargetMode="External"/><Relationship Id="rId989067cec8680ad64" Type="http://schemas.openxmlformats.org/officeDocument/2006/relationships/hyperlink" Target="https://gd.eppo.int/taxon/HETDRO/photos" TargetMode="External"/><Relationship Id="rId393067cec8680d6fb" Type="http://schemas.openxmlformats.org/officeDocument/2006/relationships/hyperlink" Target="https://doi.org/10.3389/fpls.2020.606178" TargetMode="External"/><Relationship Id="rId177967cec8680d95a" Type="http://schemas.openxmlformats.org/officeDocument/2006/relationships/hyperlink" Target="https://doi/org/10.2903/j.efsa.2012.2644" TargetMode="External"/><Relationship Id="rId960267cec8680d9ce" Type="http://schemas.openxmlformats.org/officeDocument/2006/relationships/hyperlink" Target="https://doi/org/10.2903/sp.efsa.2019.EN-1566" TargetMode="External"/><Relationship Id="rId832867cec8680dcb6" Type="http://schemas.openxmlformats.org/officeDocument/2006/relationships/hyperlink" Target="https://gd.eppo.int/standards/PM3/" TargetMode="External"/><Relationship Id="rId190267cec8680dddf" Type="http://schemas.openxmlformats.org/officeDocument/2006/relationships/hyperlink" Target="https://eur-lex.europa.eu/legal-content/EN/ALL/?uri=CELEX:32007L0033" TargetMode="External"/><Relationship Id="rId690267cec8680e30e" Type="http://schemas.openxmlformats.org/officeDocument/2006/relationships/hyperlink" Target="https://edepot.wur.nl/517931" TargetMode="External"/><Relationship Id="rId142167cec8680e8a7" Type="http://schemas.openxmlformats.org/officeDocument/2006/relationships/hyperlink" Target="https://gd.eppo.int" TargetMode="External"/><Relationship Id="rId151467cec8680ea2d" Type="http://schemas.openxmlformats.org/officeDocument/2006/relationships/hyperlink" Target="https://doi.org/10.1111/j.1365-2338.1981.tb01753.x" TargetMode="External"/><Relationship Id="rId193767cec8680ac1f" Type="http://schemas.openxmlformats.org/officeDocument/2006/relationships/image" Target="media/imgrId193767cec8680ac1f.jpg"/><Relationship Id="rId595467cec8680c2df" Type="http://schemas.openxmlformats.org/officeDocument/2006/relationships/image" Target="media/imgrId595467cec8680c2df.jpg"/><Relationship Id="rId682167cec8680eae2" Type="http://schemas.openxmlformats.org/officeDocument/2006/relationships/image" Target="media/imgrId682167cec8680ea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