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7481681bbd971c5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878681bbd971c5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364387" name="name8481681bbd971ceb5"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6001681bbd971ceb3" cstate="print"/>
                          <a:stretch>
                            <a:fillRect/>
                          </a:stretch>
                        </pic:blipFill>
                        <pic:spPr>
                          <a:xfrm>
                            <a:off x="0" y="0"/>
                            <a:ext cx="2160000" cy="1281600"/>
                          </a:xfrm>
                          <a:prstGeom prst="rect">
                            <a:avLst/>
                          </a:prstGeom>
                          <a:ln w="0">
                            <a:noFill/>
                          </a:ln>
                        </pic:spPr>
                      </pic:pic>
                    </a:graphicData>
                  </a:graphic>
                </wp:inline>
              </w:drawing>
            </w:r>
            <w:hyperlink r:id="rId2375681bbd971cfc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90328753" name="name5504681bbd971f1be"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8524681bbd971f1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Islamic Republic of, Japan (Hokkaido, Honshu, Kyushu),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6055681bbd971fd21"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8544681bbd9720145"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9470681bbd9720185"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075681bbd97203dd"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971681bbd9720ae4"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8678681bbd9720c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23081620" name="name1819681bbd97212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91681bbd97212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96638">
    <w:multiLevelType w:val="hybridMultilevel"/>
    <w:lvl w:ilvl="0" w:tplc="30560502">
      <w:start w:val="1"/>
      <w:numFmt w:val="decimal"/>
      <w:lvlText w:val="%1."/>
      <w:lvlJc w:val="left"/>
      <w:pPr>
        <w:ind w:left="720" w:hanging="360"/>
      </w:pPr>
    </w:lvl>
    <w:lvl w:ilvl="1" w:tplc="30560502" w:tentative="1">
      <w:start w:val="1"/>
      <w:numFmt w:val="lowerLetter"/>
      <w:lvlText w:val="%2."/>
      <w:lvlJc w:val="left"/>
      <w:pPr>
        <w:ind w:left="1440" w:hanging="360"/>
      </w:pPr>
    </w:lvl>
    <w:lvl w:ilvl="2" w:tplc="30560502" w:tentative="1">
      <w:start w:val="1"/>
      <w:numFmt w:val="lowerRoman"/>
      <w:lvlText w:val="%3."/>
      <w:lvlJc w:val="right"/>
      <w:pPr>
        <w:ind w:left="2160" w:hanging="180"/>
      </w:pPr>
    </w:lvl>
    <w:lvl w:ilvl="3" w:tplc="30560502" w:tentative="1">
      <w:start w:val="1"/>
      <w:numFmt w:val="decimal"/>
      <w:lvlText w:val="%4."/>
      <w:lvlJc w:val="left"/>
      <w:pPr>
        <w:ind w:left="2880" w:hanging="360"/>
      </w:pPr>
    </w:lvl>
    <w:lvl w:ilvl="4" w:tplc="30560502" w:tentative="1">
      <w:start w:val="1"/>
      <w:numFmt w:val="lowerLetter"/>
      <w:lvlText w:val="%5."/>
      <w:lvlJc w:val="left"/>
      <w:pPr>
        <w:ind w:left="3600" w:hanging="360"/>
      </w:pPr>
    </w:lvl>
    <w:lvl w:ilvl="5" w:tplc="30560502" w:tentative="1">
      <w:start w:val="1"/>
      <w:numFmt w:val="lowerRoman"/>
      <w:lvlText w:val="%6."/>
      <w:lvlJc w:val="right"/>
      <w:pPr>
        <w:ind w:left="4320" w:hanging="180"/>
      </w:pPr>
    </w:lvl>
    <w:lvl w:ilvl="6" w:tplc="30560502" w:tentative="1">
      <w:start w:val="1"/>
      <w:numFmt w:val="decimal"/>
      <w:lvlText w:val="%7."/>
      <w:lvlJc w:val="left"/>
      <w:pPr>
        <w:ind w:left="5040" w:hanging="360"/>
      </w:pPr>
    </w:lvl>
    <w:lvl w:ilvl="7" w:tplc="30560502" w:tentative="1">
      <w:start w:val="1"/>
      <w:numFmt w:val="lowerLetter"/>
      <w:lvlText w:val="%8."/>
      <w:lvlJc w:val="left"/>
      <w:pPr>
        <w:ind w:left="5760" w:hanging="360"/>
      </w:pPr>
    </w:lvl>
    <w:lvl w:ilvl="8" w:tplc="30560502" w:tentative="1">
      <w:start w:val="1"/>
      <w:numFmt w:val="lowerRoman"/>
      <w:lvlText w:val="%9."/>
      <w:lvlJc w:val="right"/>
      <w:pPr>
        <w:ind w:left="6480" w:hanging="180"/>
      </w:pPr>
    </w:lvl>
  </w:abstractNum>
  <w:abstractNum w:abstractNumId="23096637">
    <w:multiLevelType w:val="hybridMultilevel"/>
    <w:lvl w:ilvl="0" w:tplc="80642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96637">
    <w:abstractNumId w:val="23096637"/>
  </w:num>
  <w:num w:numId="23096638">
    <w:abstractNumId w:val="230966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4786706" Type="http://schemas.microsoft.com/office/2011/relationships/commentsExtended" Target="commentsExtended.xml"/><Relationship Id="rId411679210" Type="http://schemas.microsoft.com/office/2011/relationships/people" Target="people.xml"/><Relationship Id="rId7481681bbd971c57c" Type="http://schemas.openxmlformats.org/officeDocument/2006/relationships/hyperlink" Target="https://gd.eppo.int/taxon/HETDGL/" TargetMode="External"/><Relationship Id="rId5878681bbd971c5c0" Type="http://schemas.openxmlformats.org/officeDocument/2006/relationships/hyperlink" Target="https://gd.eppo.int/taxon/HETDGL/categorization" TargetMode="External"/><Relationship Id="rId2375681bbd971cfce" Type="http://schemas.openxmlformats.org/officeDocument/2006/relationships/hyperlink" Target="https://gd.eppo.int/taxon/HETDGL/photos" TargetMode="External"/><Relationship Id="rId6055681bbd971fd21" Type="http://schemas.openxmlformats.org/officeDocument/2006/relationships/hyperlink" Target="https://doi.org/10.1186/s13007-022-00933-8" TargetMode="External"/><Relationship Id="rId8544681bbd9720145" Type="http://schemas.openxmlformats.org/officeDocument/2006/relationships/hyperlink" Target="http://faostat.fao.org/" TargetMode="External"/><Relationship Id="rId9470681bbd9720185" Type="http://schemas.openxmlformats.org/officeDocument/2006/relationships/hyperlink" Target="http://faostat.fao.org" TargetMode="External"/><Relationship Id="rId9075681bbd97203dd" Type="http://schemas.openxmlformats.org/officeDocument/2006/relationships/hyperlink" Target="https://doi.org/10.1094/PHP-2010-1122-01-RS" TargetMode="External"/><Relationship Id="rId8971681bbd9720ae4" Type="http://schemas.openxmlformats.org/officeDocument/2006/relationships/hyperlink" Target="https://doi.org/10.1094/PHP-10-20-0094-BR" TargetMode="External"/><Relationship Id="rId8678681bbd9720c89" Type="http://schemas.openxmlformats.org/officeDocument/2006/relationships/hyperlink" Target="https://gd.eppo.int" TargetMode="External"/><Relationship Id="rId6001681bbd971ceb3" Type="http://schemas.openxmlformats.org/officeDocument/2006/relationships/image" Target="media/imgrId6001681bbd971ceb3.jpg"/><Relationship Id="rId8524681bbd971f1ba" Type="http://schemas.openxmlformats.org/officeDocument/2006/relationships/image" Target="media/imgrId8524681bbd971f1ba.jpg"/><Relationship Id="rId6491681bbd972127a" Type="http://schemas.openxmlformats.org/officeDocument/2006/relationships/image" Target="media/imgrId6491681bbd97212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