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76736776b4a51b7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6546776b4a51b7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29077" name="name44016776b4a51bf7c"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91816776b4a51bf7a" cstate="print"/>
                          <a:stretch>
                            <a:fillRect/>
                          </a:stretch>
                        </pic:blipFill>
                        <pic:spPr>
                          <a:xfrm>
                            <a:off x="0" y="0"/>
                            <a:ext cx="2160000" cy="1281600"/>
                          </a:xfrm>
                          <a:prstGeom prst="rect">
                            <a:avLst/>
                          </a:prstGeom>
                          <a:ln w="0">
                            <a:noFill/>
                          </a:ln>
                        </pic:spPr>
                      </pic:pic>
                    </a:graphicData>
                  </a:graphic>
                </wp:inline>
              </w:drawing>
            </w:r>
            <w:hyperlink r:id="rId77786776b4a51c0d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46516936" name="name63116776b4a51df7a"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92416776b4a51df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 Republic, Georgia, Germany, Hungary, Kazakhstan, Kyrgyzstan, Latvia, Lithuania, Moldova, Poland, Romania, Russia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Japan (Honshu, Kyushu, Ryukyu Archipelago, Shikoku), Kazakhstan, Korea Dem. People's Republic, Korea, Republic,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46226776b4a51f2ee"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62876776b4a51f393"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55646776b4a51f55b"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55876776b4a51f719"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43076776b4a51f779"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73286776b4a51f983"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22526776b4a51fa4f"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68656776b4a51faea"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65606776b4a5202ab"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35706776b4a520368"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90426776b4a5204b1"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68136776b4a52056f"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40536776b4a5206c5"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42146776b4a520722"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63036776b4a5207dd"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19226776b4a520878"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67166776b4a5208f2"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61516776b4a520950"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73396776b4a5209ad"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16986776b4a5209ea"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55936776b4a520d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79576776b4a520e79"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96136926" name="name35906776b4a5210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366776b4a5210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58358">
    <w:multiLevelType w:val="hybridMultilevel"/>
    <w:lvl w:ilvl="0" w:tplc="67190279">
      <w:start w:val="1"/>
      <w:numFmt w:val="decimal"/>
      <w:lvlText w:val="%1."/>
      <w:lvlJc w:val="left"/>
      <w:pPr>
        <w:ind w:left="720" w:hanging="360"/>
      </w:pPr>
    </w:lvl>
    <w:lvl w:ilvl="1" w:tplc="67190279" w:tentative="1">
      <w:start w:val="1"/>
      <w:numFmt w:val="lowerLetter"/>
      <w:lvlText w:val="%2."/>
      <w:lvlJc w:val="left"/>
      <w:pPr>
        <w:ind w:left="1440" w:hanging="360"/>
      </w:pPr>
    </w:lvl>
    <w:lvl w:ilvl="2" w:tplc="67190279" w:tentative="1">
      <w:start w:val="1"/>
      <w:numFmt w:val="lowerRoman"/>
      <w:lvlText w:val="%3."/>
      <w:lvlJc w:val="right"/>
      <w:pPr>
        <w:ind w:left="2160" w:hanging="180"/>
      </w:pPr>
    </w:lvl>
    <w:lvl w:ilvl="3" w:tplc="67190279" w:tentative="1">
      <w:start w:val="1"/>
      <w:numFmt w:val="decimal"/>
      <w:lvlText w:val="%4."/>
      <w:lvlJc w:val="left"/>
      <w:pPr>
        <w:ind w:left="2880" w:hanging="360"/>
      </w:pPr>
    </w:lvl>
    <w:lvl w:ilvl="4" w:tplc="67190279" w:tentative="1">
      <w:start w:val="1"/>
      <w:numFmt w:val="lowerLetter"/>
      <w:lvlText w:val="%5."/>
      <w:lvlJc w:val="left"/>
      <w:pPr>
        <w:ind w:left="3600" w:hanging="360"/>
      </w:pPr>
    </w:lvl>
    <w:lvl w:ilvl="5" w:tplc="67190279" w:tentative="1">
      <w:start w:val="1"/>
      <w:numFmt w:val="lowerRoman"/>
      <w:lvlText w:val="%6."/>
      <w:lvlJc w:val="right"/>
      <w:pPr>
        <w:ind w:left="4320" w:hanging="180"/>
      </w:pPr>
    </w:lvl>
    <w:lvl w:ilvl="6" w:tplc="67190279" w:tentative="1">
      <w:start w:val="1"/>
      <w:numFmt w:val="decimal"/>
      <w:lvlText w:val="%7."/>
      <w:lvlJc w:val="left"/>
      <w:pPr>
        <w:ind w:left="5040" w:hanging="360"/>
      </w:pPr>
    </w:lvl>
    <w:lvl w:ilvl="7" w:tplc="67190279" w:tentative="1">
      <w:start w:val="1"/>
      <w:numFmt w:val="lowerLetter"/>
      <w:lvlText w:val="%8."/>
      <w:lvlJc w:val="left"/>
      <w:pPr>
        <w:ind w:left="5760" w:hanging="360"/>
      </w:pPr>
    </w:lvl>
    <w:lvl w:ilvl="8" w:tplc="67190279" w:tentative="1">
      <w:start w:val="1"/>
      <w:numFmt w:val="lowerRoman"/>
      <w:lvlText w:val="%9."/>
      <w:lvlJc w:val="right"/>
      <w:pPr>
        <w:ind w:left="6480" w:hanging="180"/>
      </w:pPr>
    </w:lvl>
  </w:abstractNum>
  <w:abstractNum w:abstractNumId="63958357">
    <w:multiLevelType w:val="hybridMultilevel"/>
    <w:lvl w:ilvl="0" w:tplc="78029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58357">
    <w:abstractNumId w:val="63958357"/>
  </w:num>
  <w:num w:numId="63958358">
    <w:abstractNumId w:val="639583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729971" Type="http://schemas.microsoft.com/office/2011/relationships/commentsExtended" Target="commentsExtended.xml"/><Relationship Id="rId318980751" Type="http://schemas.microsoft.com/office/2011/relationships/people" Target="people.xml"/><Relationship Id="rId76736776b4a51b754" Type="http://schemas.openxmlformats.org/officeDocument/2006/relationships/hyperlink" Target="https://gd.eppo.int/taxon/HESOCA/" TargetMode="External"/><Relationship Id="rId26546776b4a51b79c" Type="http://schemas.openxmlformats.org/officeDocument/2006/relationships/hyperlink" Target="https://gd.eppo.int/taxon/HESOCA/categorization" TargetMode="External"/><Relationship Id="rId77786776b4a51c0de" Type="http://schemas.openxmlformats.org/officeDocument/2006/relationships/hyperlink" Target="https://gd.eppo.int/taxon/HESOCA/photos" TargetMode="External"/><Relationship Id="rId46226776b4a51f2ee" Type="http://schemas.openxmlformats.org/officeDocument/2006/relationships/hyperlink" Target="https://ag.umass.edu/sites/ag.umass.edu/files/pdf-doc-ppt/aitkenhead_ppq_pest_detection_2020-2021_inv_insect_series_handout.pdf" TargetMode="External"/><Relationship Id="rId62876776b4a51f393" Type="http://schemas.openxmlformats.org/officeDocument/2006/relationships/hyperlink" Target="https://sdda.sd.gov/conservation-forestry/forest-health/tree-pest-alerts/default.aspx" TargetMode="External"/><Relationship Id="rId55646776b4a51f55b" Type="http://schemas.openxmlformats.org/officeDocument/2006/relationships/hyperlink" Target="https://ipmsymposium.org/2015/Documents/Posters/130_Watson.pdf" TargetMode="External"/><Relationship Id="rId55876776b4a51f719" Type="http://schemas.openxmlformats.org/officeDocument/2006/relationships/hyperlink" Target="http://download.ceris.purdue.edu/file/3869" TargetMode="External"/><Relationship Id="rId43076776b4a51f779" Type="http://schemas.openxmlformats.org/officeDocument/2006/relationships/hyperlink" Target="http://pest.ceris.purdue.edu/map.php?code=INALQPA&amp;year=2020" TargetMode="External"/><Relationship Id="rId73286776b4a51f983" Type="http://schemas.openxmlformats.org/officeDocument/2006/relationships/hyperlink" Target="https://www.zin.ru/animalia/coleoptera/rus/danlists.htm" TargetMode="External"/><Relationship Id="rId22526776b4a51fa4f" Type="http://schemas.openxmlformats.org/officeDocument/2006/relationships/hyperlink" Target="https://secure.fera.defra.gov.uk/phiw/riskRegister/downloadExternalPra.cfm?id=3931" TargetMode="External"/><Relationship Id="rId68656776b4a51faea" Type="http://schemas.openxmlformats.org/officeDocument/2006/relationships/hyperlink" Target="https://www.ippc.int/en/publications/regulation-wood-packaging-material-international-trade-0/" TargetMode="External"/><Relationship Id="rId65606776b4a5202ab" Type="http://schemas.openxmlformats.org/officeDocument/2006/relationships/hyperlink" Target="https://www.mda.state.mn.us/sites/default/files/2020-02/mda-forestlandscape-2019.pdf" TargetMode="External"/><Relationship Id="rId35706776b4a520368" Type="http://schemas.openxmlformats.org/officeDocument/2006/relationships/hyperlink" Target="https://eprints.lib.hokudai.ac.jp/dspace/bitstream/2115/9135/1/2(2)_p62-86.pdf" TargetMode="External"/><Relationship Id="rId90426776b4a5204b1" Type="http://schemas.openxmlformats.org/officeDocument/2006/relationships/hyperlink" Target="https://www.agriculture.pa.gov/Plants_Land_Water/PlantIndustry/Entomology/Documents/PA%202016%20Entomology%20Program%20Highlights.pdf" TargetMode="External"/><Relationship Id="rId68136776b4a52056f" Type="http://schemas.openxmlformats.org/officeDocument/2006/relationships/hyperlink" Target="https://nationalplantboard.org/wp-content/uploads/docs/2017_meeting/pfister_furniturebeetle.pdf" TargetMode="External"/><Relationship Id="rId40536776b4a5206c5" Type="http://schemas.openxmlformats.org/officeDocument/2006/relationships/hyperlink" Target="https://digitalcommons.usu.edu/extension_curall/1957" TargetMode="External"/><Relationship Id="rId42146776b4a520722" Type="http://schemas.openxmlformats.org/officeDocument/2006/relationships/hyperlink" Target="https://idtools.org/screeningaids/2019/Trichoferus%20campestris.pdf" TargetMode="External"/><Relationship Id="rId63036776b4a5207dd" Type="http://schemas.openxmlformats.org/officeDocument/2006/relationships/hyperlink" Target="https://extension.usu.edu/pests/files/pubs/invasive-landscape.pdf" TargetMode="External"/><Relationship Id="rId19226776b4a520878" Type="http://schemas.openxmlformats.org/officeDocument/2006/relationships/hyperlink" Target="http://titan.gbif.fr/accueil_uk.html" TargetMode="External"/><Relationship Id="rId67166776b4a5208f2" Type="http://schemas.openxmlformats.org/officeDocument/2006/relationships/hyperlink" Target="http://digital.outdoornebraska.gov/i/1187402-nebraskaland-december-2019/61" TargetMode="External"/><Relationship Id="rId61516776b4a520950" Type="http://schemas.openxmlformats.org/officeDocument/2006/relationships/hyperlink" Target="https://oda.direct/PlantAnnualReport" TargetMode="External"/><Relationship Id="rId73396776b4a5209ad" Type="http://schemas.openxmlformats.org/officeDocument/2006/relationships/hyperlink" Target="https://ag.utah.gov/documents/Insect_Velvet_Longhorn_Beetle.pdf" TargetMode="External"/><Relationship Id="rId16986776b4a5209ea" Type="http://schemas.openxmlformats.org/officeDocument/2006/relationships/hyperlink" Target="https://datcp.wi.gov/Documents/PIBAnnualReport2019.pdf" TargetMode="External"/><Relationship Id="rId55936776b4a520da7" Type="http://schemas.openxmlformats.org/officeDocument/2006/relationships/hyperlink" Target="https://gd.eppo.int" TargetMode="External"/><Relationship Id="rId79576776b4a520e79" Type="http://schemas.openxmlformats.org/officeDocument/2006/relationships/hyperlink" Target="https://doi.org/10.1111/j.1365-2338.2009.02236.x" TargetMode="External"/><Relationship Id="rId91816776b4a51bf7a" Type="http://schemas.openxmlformats.org/officeDocument/2006/relationships/image" Target="media/imgrId91816776b4a51bf7a.jpg"/><Relationship Id="rId92416776b4a51df76" Type="http://schemas.openxmlformats.org/officeDocument/2006/relationships/image" Target="media/imgrId92416776b4a51df76.jpg"/><Relationship Id="rId90366776b4a521045" Type="http://schemas.openxmlformats.org/officeDocument/2006/relationships/image" Target="media/imgrId90366776b4a5210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