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8440681b5bce380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33681b5bce380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70260" name="name1219681b5bce389f1"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9445681b5bce389ef" cstate="print"/>
                          <a:stretch>
                            <a:fillRect/>
                          </a:stretch>
                        </pic:blipFill>
                        <pic:spPr>
                          <a:xfrm>
                            <a:off x="0" y="0"/>
                            <a:ext cx="2160000" cy="1281600"/>
                          </a:xfrm>
                          <a:prstGeom prst="rect">
                            <a:avLst/>
                          </a:prstGeom>
                          <a:ln w="0">
                            <a:noFill/>
                          </a:ln>
                        </pic:spPr>
                      </pic:pic>
                    </a:graphicData>
                  </a:graphic>
                </wp:inline>
              </w:drawing>
            </w:r>
            <w:hyperlink r:id="rId8432681b5bce38b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26145876" name="name4249681b5bce3ad11"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4808681b5bce3ad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1687681b5bce3c349"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4589681b5bce3c75a"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3957681b5bce3c7fa"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6092681b5bce3c914"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6092681b5bce3ccfc"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8778681b5bce3d248"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6091681b5bce3daa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56341432" name="name1446681b5bce3df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23681b5bce3df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332677">
    <w:multiLevelType w:val="hybridMultilevel"/>
    <w:lvl w:ilvl="0" w:tplc="67663685">
      <w:start w:val="1"/>
      <w:numFmt w:val="decimal"/>
      <w:lvlText w:val="%1."/>
      <w:lvlJc w:val="left"/>
      <w:pPr>
        <w:ind w:left="720" w:hanging="360"/>
      </w:pPr>
    </w:lvl>
    <w:lvl w:ilvl="1" w:tplc="67663685" w:tentative="1">
      <w:start w:val="1"/>
      <w:numFmt w:val="lowerLetter"/>
      <w:lvlText w:val="%2."/>
      <w:lvlJc w:val="left"/>
      <w:pPr>
        <w:ind w:left="1440" w:hanging="360"/>
      </w:pPr>
    </w:lvl>
    <w:lvl w:ilvl="2" w:tplc="67663685" w:tentative="1">
      <w:start w:val="1"/>
      <w:numFmt w:val="lowerRoman"/>
      <w:lvlText w:val="%3."/>
      <w:lvlJc w:val="right"/>
      <w:pPr>
        <w:ind w:left="2160" w:hanging="180"/>
      </w:pPr>
    </w:lvl>
    <w:lvl w:ilvl="3" w:tplc="67663685" w:tentative="1">
      <w:start w:val="1"/>
      <w:numFmt w:val="decimal"/>
      <w:lvlText w:val="%4."/>
      <w:lvlJc w:val="left"/>
      <w:pPr>
        <w:ind w:left="2880" w:hanging="360"/>
      </w:pPr>
    </w:lvl>
    <w:lvl w:ilvl="4" w:tplc="67663685" w:tentative="1">
      <w:start w:val="1"/>
      <w:numFmt w:val="lowerLetter"/>
      <w:lvlText w:val="%5."/>
      <w:lvlJc w:val="left"/>
      <w:pPr>
        <w:ind w:left="3600" w:hanging="360"/>
      </w:pPr>
    </w:lvl>
    <w:lvl w:ilvl="5" w:tplc="67663685" w:tentative="1">
      <w:start w:val="1"/>
      <w:numFmt w:val="lowerRoman"/>
      <w:lvlText w:val="%6."/>
      <w:lvlJc w:val="right"/>
      <w:pPr>
        <w:ind w:left="4320" w:hanging="180"/>
      </w:pPr>
    </w:lvl>
    <w:lvl w:ilvl="6" w:tplc="67663685" w:tentative="1">
      <w:start w:val="1"/>
      <w:numFmt w:val="decimal"/>
      <w:lvlText w:val="%7."/>
      <w:lvlJc w:val="left"/>
      <w:pPr>
        <w:ind w:left="5040" w:hanging="360"/>
      </w:pPr>
    </w:lvl>
    <w:lvl w:ilvl="7" w:tplc="67663685" w:tentative="1">
      <w:start w:val="1"/>
      <w:numFmt w:val="lowerLetter"/>
      <w:lvlText w:val="%8."/>
      <w:lvlJc w:val="left"/>
      <w:pPr>
        <w:ind w:left="5760" w:hanging="360"/>
      </w:pPr>
    </w:lvl>
    <w:lvl w:ilvl="8" w:tplc="67663685" w:tentative="1">
      <w:start w:val="1"/>
      <w:numFmt w:val="lowerRoman"/>
      <w:lvlText w:val="%9."/>
      <w:lvlJc w:val="right"/>
      <w:pPr>
        <w:ind w:left="6480" w:hanging="180"/>
      </w:pPr>
    </w:lvl>
  </w:abstractNum>
  <w:abstractNum w:abstractNumId="48332676">
    <w:multiLevelType w:val="hybridMultilevel"/>
    <w:lvl w:ilvl="0" w:tplc="74427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332676">
    <w:abstractNumId w:val="48332676"/>
  </w:num>
  <w:num w:numId="48332677">
    <w:abstractNumId w:val="48332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3302528" Type="http://schemas.microsoft.com/office/2011/relationships/commentsExtended" Target="commentsExtended.xml"/><Relationship Id="rId651745649" Type="http://schemas.microsoft.com/office/2011/relationships/people" Target="people.xml"/><Relationship Id="rId8440681b5bce38075" Type="http://schemas.openxmlformats.org/officeDocument/2006/relationships/hyperlink" Target="https://gd.eppo.int/taxon/HELIAR/" TargetMode="External"/><Relationship Id="rId9233681b5bce380c5" Type="http://schemas.openxmlformats.org/officeDocument/2006/relationships/hyperlink" Target="https://gd.eppo.int/taxon/HELIAR/categorization" TargetMode="External"/><Relationship Id="rId8432681b5bce38b2e" Type="http://schemas.openxmlformats.org/officeDocument/2006/relationships/hyperlink" Target="https://gd.eppo.int/taxon/HELIAR/photos" TargetMode="External"/><Relationship Id="rId1687681b5bce3c349" Type="http://schemas.openxmlformats.org/officeDocument/2006/relationships/hyperlink" Target="https://doi.org/10.3389/fphys.2020.00093" TargetMode="External"/><Relationship Id="rId4589681b5bce3c75a" Type="http://schemas.openxmlformats.org/officeDocument/2006/relationships/hyperlink" Target="http://www.aphis.usda.gov/plant_health/plant_pest_info/owb/downloads/DA-2015-43.pdf" TargetMode="External"/><Relationship Id="rId3957681b5bce3c7fa" Type="http://schemas.openxmlformats.org/officeDocument/2006/relationships/hyperlink" Target="https://efsa.onlinelibrary.wiley.com/doi/abs/10.2903/j.efsa.2014.3833" TargetMode="External"/><Relationship Id="rId6092681b5bce3c914" Type="http://schemas.openxmlformats.org/officeDocument/2006/relationships/hyperlink" Target="https://www.intechopen.com/books/soybean-pest-resistance/integrated-management-of-helicoverpa-armigera-in-soybean-cropping-systems" TargetMode="External"/><Relationship Id="rId6092681b5bce3ccfc" Type="http://schemas.openxmlformats.org/officeDocument/2006/relationships/hyperlink" Target="https://www.fdacs.gov/ezs3download/download/61696/1411969/Media/Files/Plant-Industry-Files/Pest-Alerts/PEST%20ALERT%20Helicoverpa%20armigera-1.pdf" TargetMode="External"/><Relationship Id="rId8778681b5bce3d248" Type="http://schemas.openxmlformats.org/officeDocument/2006/relationships/hyperlink" Target="https://www.pestalerts.org/official-pest-report/helicoverpa-armigera-old-world-bollworm-florida-deemed-isolated-regulatory" TargetMode="External"/><Relationship Id="rId6091681b5bce3daaf" Type="http://schemas.openxmlformats.org/officeDocument/2006/relationships/hyperlink" Target="https://gd.eppo.int" TargetMode="External"/><Relationship Id="rId9445681b5bce389ef" Type="http://schemas.openxmlformats.org/officeDocument/2006/relationships/image" Target="media/imgrId9445681b5bce389ef.jpg"/><Relationship Id="rId4808681b5bce3ad0d" Type="http://schemas.openxmlformats.org/officeDocument/2006/relationships/image" Target="media/imgrId4808681b5bce3ad0d.jpg"/><Relationship Id="rId7223681b5bce3dfc1" Type="http://schemas.openxmlformats.org/officeDocument/2006/relationships/image" Target="media/imgrId7223681b5bce3df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