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493967ffdcd214d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7767ffdcd214d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172840" name="name106367ffdcd217793"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254367ffdcd217790" cstate="print"/>
                          <a:stretch>
                            <a:fillRect/>
                          </a:stretch>
                        </pic:blipFill>
                        <pic:spPr>
                          <a:xfrm>
                            <a:off x="0" y="0"/>
                            <a:ext cx="2160000" cy="1281600"/>
                          </a:xfrm>
                          <a:prstGeom prst="rect">
                            <a:avLst/>
                          </a:prstGeom>
                          <a:ln w="0">
                            <a:noFill/>
                          </a:ln>
                        </pic:spPr>
                      </pic:pic>
                    </a:graphicData>
                  </a:graphic>
                </wp:inline>
              </w:drawing>
            </w:r>
            <w:hyperlink r:id="rId855467ffdcd2179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35487110" name="name496767ffdcd21a1d0"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861867ffdcd21a1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778567ffdcd21ba72"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962367ffdcd21baf1"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819467ffdcd21bb3f"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854667ffdcd21bc09"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446867ffdcd21bc3e"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340967ffdcd21f943"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440167ffdcd21fa9e"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789367ffdcd2210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9898438" name="name691067ffdcd22155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6867ffdcd2215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14989">
    <w:multiLevelType w:val="hybridMultilevel"/>
    <w:lvl w:ilvl="0" w:tplc="45115339">
      <w:start w:val="1"/>
      <w:numFmt w:val="decimal"/>
      <w:lvlText w:val="%1."/>
      <w:lvlJc w:val="left"/>
      <w:pPr>
        <w:ind w:left="720" w:hanging="360"/>
      </w:pPr>
    </w:lvl>
    <w:lvl w:ilvl="1" w:tplc="45115339" w:tentative="1">
      <w:start w:val="1"/>
      <w:numFmt w:val="lowerLetter"/>
      <w:lvlText w:val="%2."/>
      <w:lvlJc w:val="left"/>
      <w:pPr>
        <w:ind w:left="1440" w:hanging="360"/>
      </w:pPr>
    </w:lvl>
    <w:lvl w:ilvl="2" w:tplc="45115339" w:tentative="1">
      <w:start w:val="1"/>
      <w:numFmt w:val="lowerRoman"/>
      <w:lvlText w:val="%3."/>
      <w:lvlJc w:val="right"/>
      <w:pPr>
        <w:ind w:left="2160" w:hanging="180"/>
      </w:pPr>
    </w:lvl>
    <w:lvl w:ilvl="3" w:tplc="45115339" w:tentative="1">
      <w:start w:val="1"/>
      <w:numFmt w:val="decimal"/>
      <w:lvlText w:val="%4."/>
      <w:lvlJc w:val="left"/>
      <w:pPr>
        <w:ind w:left="2880" w:hanging="360"/>
      </w:pPr>
    </w:lvl>
    <w:lvl w:ilvl="4" w:tplc="45115339" w:tentative="1">
      <w:start w:val="1"/>
      <w:numFmt w:val="lowerLetter"/>
      <w:lvlText w:val="%5."/>
      <w:lvlJc w:val="left"/>
      <w:pPr>
        <w:ind w:left="3600" w:hanging="360"/>
      </w:pPr>
    </w:lvl>
    <w:lvl w:ilvl="5" w:tplc="45115339" w:tentative="1">
      <w:start w:val="1"/>
      <w:numFmt w:val="lowerRoman"/>
      <w:lvlText w:val="%6."/>
      <w:lvlJc w:val="right"/>
      <w:pPr>
        <w:ind w:left="4320" w:hanging="180"/>
      </w:pPr>
    </w:lvl>
    <w:lvl w:ilvl="6" w:tplc="45115339" w:tentative="1">
      <w:start w:val="1"/>
      <w:numFmt w:val="decimal"/>
      <w:lvlText w:val="%7."/>
      <w:lvlJc w:val="left"/>
      <w:pPr>
        <w:ind w:left="5040" w:hanging="360"/>
      </w:pPr>
    </w:lvl>
    <w:lvl w:ilvl="7" w:tplc="45115339" w:tentative="1">
      <w:start w:val="1"/>
      <w:numFmt w:val="lowerLetter"/>
      <w:lvlText w:val="%8."/>
      <w:lvlJc w:val="left"/>
      <w:pPr>
        <w:ind w:left="5760" w:hanging="360"/>
      </w:pPr>
    </w:lvl>
    <w:lvl w:ilvl="8" w:tplc="45115339" w:tentative="1">
      <w:start w:val="1"/>
      <w:numFmt w:val="lowerRoman"/>
      <w:lvlText w:val="%9."/>
      <w:lvlJc w:val="right"/>
      <w:pPr>
        <w:ind w:left="6480" w:hanging="180"/>
      </w:pPr>
    </w:lvl>
  </w:abstractNum>
  <w:abstractNum w:abstractNumId="35914988">
    <w:multiLevelType w:val="hybridMultilevel"/>
    <w:lvl w:ilvl="0" w:tplc="305029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14988">
    <w:abstractNumId w:val="35914988"/>
  </w:num>
  <w:num w:numId="35914989">
    <w:abstractNumId w:val="359149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723426" Type="http://schemas.microsoft.com/office/2011/relationships/commentsExtended" Target="commentsExtended.xml"/><Relationship Id="rId200079935" Type="http://schemas.microsoft.com/office/2011/relationships/people" Target="people.xml"/><Relationship Id="rId493967ffdcd214d18" Type="http://schemas.openxmlformats.org/officeDocument/2006/relationships/hyperlink" Target="https://gd.eppo.int/taxon/GRBAV0/" TargetMode="External"/><Relationship Id="rId327767ffdcd214d8b" Type="http://schemas.openxmlformats.org/officeDocument/2006/relationships/hyperlink" Target="https://gd.eppo.int/taxon/GRBAV0/categorization" TargetMode="External"/><Relationship Id="rId855467ffdcd21791e" Type="http://schemas.openxmlformats.org/officeDocument/2006/relationships/hyperlink" Target="https://gd.eppo.int/taxon/GRBAV0/photos" TargetMode="External"/><Relationship Id="rId778567ffdcd21ba72" Type="http://schemas.openxmlformats.org/officeDocument/2006/relationships/hyperlink" Target="https://gd.eppo.int/standards/PM3/" TargetMode="External"/><Relationship Id="rId962367ffdcd21baf1" Type="http://schemas.openxmlformats.org/officeDocument/2006/relationships/hyperlink" Target="https://gd.eppo.int/standards/PM5/" TargetMode="External"/><Relationship Id="rId819467ffdcd21bb3f" Type="http://schemas.openxmlformats.org/officeDocument/2006/relationships/hyperlink" Target="https://gd.eppo.int/taxon/GRBAV0/documents" TargetMode="External"/><Relationship Id="rId854667ffdcd21bc09" Type="http://schemas.openxmlformats.org/officeDocument/2006/relationships/hyperlink" Target="https://doi.org/10.1094/PHYTO-02-21-0061-R" TargetMode="External"/><Relationship Id="rId446867ffdcd21bc3e" Type="http://schemas.openxmlformats.org/officeDocument/2006/relationships/hyperlink" Target="https://www.cabi.org/isc/datasheet/120024" TargetMode="External"/><Relationship Id="rId340967ffdcd21f943" Type="http://schemas.openxmlformats.org/officeDocument/2006/relationships/hyperlink" Target="https://doi.org/10.1093/jisesa/iey129" TargetMode="External"/><Relationship Id="rId440167ffdcd21fa9e" Type="http://schemas.openxmlformats.org/officeDocument/2006/relationships/hyperlink" Target="https://gwi.missouri.edu/events/presentations/2020-Symposium/6-HarperSmith.pdf" TargetMode="External"/><Relationship Id="rId789367ffdcd221019" Type="http://schemas.openxmlformats.org/officeDocument/2006/relationships/hyperlink" Target="https://gd.eppo.int" TargetMode="External"/><Relationship Id="rId254367ffdcd217790" Type="http://schemas.openxmlformats.org/officeDocument/2006/relationships/image" Target="media/imgrId254367ffdcd217790.jpg"/><Relationship Id="rId861867ffdcd21a1cc" Type="http://schemas.openxmlformats.org/officeDocument/2006/relationships/image" Target="media/imgrId861867ffdcd21a1cc.jpg"/><Relationship Id="rId906867ffdcd221557" Type="http://schemas.openxmlformats.org/officeDocument/2006/relationships/image" Target="media/imgrId906867ffdcd2215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