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7674673fdffb3ec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464673fdffb3ec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824121" name="name5671673fdffb3f4ad"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7285673fdffb3f4ab" cstate="print"/>
                          <a:stretch>
                            <a:fillRect/>
                          </a:stretch>
                        </pic:blipFill>
                        <pic:spPr>
                          <a:xfrm>
                            <a:off x="0" y="0"/>
                            <a:ext cx="2160000" cy="1281600"/>
                          </a:xfrm>
                          <a:prstGeom prst="rect">
                            <a:avLst/>
                          </a:prstGeom>
                          <a:ln w="0">
                            <a:noFill/>
                          </a:ln>
                        </pic:spPr>
                      </pic:pic>
                    </a:graphicData>
                  </a:graphic>
                </wp:inline>
              </w:drawing>
            </w:r>
            <w:hyperlink r:id="rId4146673fdffb3f60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50860135" name="name5143673fdffb40a7d"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9703673fdffb40a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Estonia, Finland, France (mainland), Germany, Hungary, Italy (mainland), Latvia, Lithuania, Luxembourg, Netherlands, Norway, Poland, Romania, Russia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 People's Republic, Korea, Republic,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9936673fdffb427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1708707" name="name7533673fdffb429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73673fdffb429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981813">
    <w:multiLevelType w:val="hybridMultilevel"/>
    <w:lvl w:ilvl="0" w:tplc="94258952">
      <w:start w:val="1"/>
      <w:numFmt w:val="decimal"/>
      <w:lvlText w:val="%1."/>
      <w:lvlJc w:val="left"/>
      <w:pPr>
        <w:ind w:left="720" w:hanging="360"/>
      </w:pPr>
    </w:lvl>
    <w:lvl w:ilvl="1" w:tplc="94258952" w:tentative="1">
      <w:start w:val="1"/>
      <w:numFmt w:val="lowerLetter"/>
      <w:lvlText w:val="%2."/>
      <w:lvlJc w:val="left"/>
      <w:pPr>
        <w:ind w:left="1440" w:hanging="360"/>
      </w:pPr>
    </w:lvl>
    <w:lvl w:ilvl="2" w:tplc="94258952" w:tentative="1">
      <w:start w:val="1"/>
      <w:numFmt w:val="lowerRoman"/>
      <w:lvlText w:val="%3."/>
      <w:lvlJc w:val="right"/>
      <w:pPr>
        <w:ind w:left="2160" w:hanging="180"/>
      </w:pPr>
    </w:lvl>
    <w:lvl w:ilvl="3" w:tplc="94258952" w:tentative="1">
      <w:start w:val="1"/>
      <w:numFmt w:val="decimal"/>
      <w:lvlText w:val="%4."/>
      <w:lvlJc w:val="left"/>
      <w:pPr>
        <w:ind w:left="2880" w:hanging="360"/>
      </w:pPr>
    </w:lvl>
    <w:lvl w:ilvl="4" w:tplc="94258952" w:tentative="1">
      <w:start w:val="1"/>
      <w:numFmt w:val="lowerLetter"/>
      <w:lvlText w:val="%5."/>
      <w:lvlJc w:val="left"/>
      <w:pPr>
        <w:ind w:left="3600" w:hanging="360"/>
      </w:pPr>
    </w:lvl>
    <w:lvl w:ilvl="5" w:tplc="94258952" w:tentative="1">
      <w:start w:val="1"/>
      <w:numFmt w:val="lowerRoman"/>
      <w:lvlText w:val="%6."/>
      <w:lvlJc w:val="right"/>
      <w:pPr>
        <w:ind w:left="4320" w:hanging="180"/>
      </w:pPr>
    </w:lvl>
    <w:lvl w:ilvl="6" w:tplc="94258952" w:tentative="1">
      <w:start w:val="1"/>
      <w:numFmt w:val="decimal"/>
      <w:lvlText w:val="%7."/>
      <w:lvlJc w:val="left"/>
      <w:pPr>
        <w:ind w:left="5040" w:hanging="360"/>
      </w:pPr>
    </w:lvl>
    <w:lvl w:ilvl="7" w:tplc="94258952" w:tentative="1">
      <w:start w:val="1"/>
      <w:numFmt w:val="lowerLetter"/>
      <w:lvlText w:val="%8."/>
      <w:lvlJc w:val="left"/>
      <w:pPr>
        <w:ind w:left="5760" w:hanging="360"/>
      </w:pPr>
    </w:lvl>
    <w:lvl w:ilvl="8" w:tplc="94258952" w:tentative="1">
      <w:start w:val="1"/>
      <w:numFmt w:val="lowerRoman"/>
      <w:lvlText w:val="%9."/>
      <w:lvlJc w:val="right"/>
      <w:pPr>
        <w:ind w:left="6480" w:hanging="180"/>
      </w:pPr>
    </w:lvl>
  </w:abstractNum>
  <w:abstractNum w:abstractNumId="40981812">
    <w:multiLevelType w:val="hybridMultilevel"/>
    <w:lvl w:ilvl="0" w:tplc="747352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981812">
    <w:abstractNumId w:val="40981812"/>
  </w:num>
  <w:num w:numId="40981813">
    <w:abstractNumId w:val="409818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2816603" Type="http://schemas.microsoft.com/office/2011/relationships/commentsExtended" Target="commentsExtended.xml"/><Relationship Id="rId502668154" Type="http://schemas.microsoft.com/office/2011/relationships/people" Target="people.xml"/><Relationship Id="rId7674673fdffb3ec25" Type="http://schemas.openxmlformats.org/officeDocument/2006/relationships/hyperlink" Target="https://gd.eppo.int/taxon/GILPPO/" TargetMode="External"/><Relationship Id="rId2464673fdffb3ec6b" Type="http://schemas.openxmlformats.org/officeDocument/2006/relationships/hyperlink" Target="https://gd.eppo.int/taxon/GILPPO/categorization" TargetMode="External"/><Relationship Id="rId4146673fdffb3f60c" Type="http://schemas.openxmlformats.org/officeDocument/2006/relationships/hyperlink" Target="https://gd.eppo.int/taxon/GILPPO/photos" TargetMode="External"/><Relationship Id="rId9936673fdffb4271f" Type="http://schemas.openxmlformats.org/officeDocument/2006/relationships/hyperlink" Target="https://gd.eppo.int" TargetMode="External"/><Relationship Id="rId7285673fdffb3f4ab" Type="http://schemas.openxmlformats.org/officeDocument/2006/relationships/image" Target="media/imgrId7285673fdffb3f4ab.jpg"/><Relationship Id="rId9703673fdffb40a7a" Type="http://schemas.openxmlformats.org/officeDocument/2006/relationships/image" Target="media/imgrId9703673fdffb40a7a.jpg"/><Relationship Id="rId6773673fdffb42984" Type="http://schemas.openxmlformats.org/officeDocument/2006/relationships/image" Target="media/imgrId6773673fdffb429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