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8035678f794b22f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2756678f794b22f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578218" name="name7765678f794b23896"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2473678f794b23893" cstate="print"/>
                          <a:stretch>
                            <a:fillRect/>
                          </a:stretch>
                        </pic:blipFill>
                        <pic:spPr>
                          <a:xfrm>
                            <a:off x="0" y="0"/>
                            <a:ext cx="2160000" cy="1281600"/>
                          </a:xfrm>
                          <a:prstGeom prst="rect">
                            <a:avLst/>
                          </a:prstGeom>
                          <a:ln w="0">
                            <a:noFill/>
                          </a:ln>
                        </pic:spPr>
                      </pic:pic>
                    </a:graphicData>
                  </a:graphic>
                </wp:inline>
              </w:drawing>
            </w:r>
            <w:hyperlink r:id="rId7703678f794b2399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33624485" name="name9628678f794b254cb"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7133678f794b254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8065678f794b2882f"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9040678f794b2898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9866678f794b28a52"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90819454" name="name4266678f794b28c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70678f794b28c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363794">
    <w:multiLevelType w:val="hybridMultilevel"/>
    <w:lvl w:ilvl="0" w:tplc="80403319">
      <w:start w:val="1"/>
      <w:numFmt w:val="decimal"/>
      <w:lvlText w:val="%1."/>
      <w:lvlJc w:val="left"/>
      <w:pPr>
        <w:ind w:left="720" w:hanging="360"/>
      </w:pPr>
    </w:lvl>
    <w:lvl w:ilvl="1" w:tplc="80403319" w:tentative="1">
      <w:start w:val="1"/>
      <w:numFmt w:val="lowerLetter"/>
      <w:lvlText w:val="%2."/>
      <w:lvlJc w:val="left"/>
      <w:pPr>
        <w:ind w:left="1440" w:hanging="360"/>
      </w:pPr>
    </w:lvl>
    <w:lvl w:ilvl="2" w:tplc="80403319" w:tentative="1">
      <w:start w:val="1"/>
      <w:numFmt w:val="lowerRoman"/>
      <w:lvlText w:val="%3."/>
      <w:lvlJc w:val="right"/>
      <w:pPr>
        <w:ind w:left="2160" w:hanging="180"/>
      </w:pPr>
    </w:lvl>
    <w:lvl w:ilvl="3" w:tplc="80403319" w:tentative="1">
      <w:start w:val="1"/>
      <w:numFmt w:val="decimal"/>
      <w:lvlText w:val="%4."/>
      <w:lvlJc w:val="left"/>
      <w:pPr>
        <w:ind w:left="2880" w:hanging="360"/>
      </w:pPr>
    </w:lvl>
    <w:lvl w:ilvl="4" w:tplc="80403319" w:tentative="1">
      <w:start w:val="1"/>
      <w:numFmt w:val="lowerLetter"/>
      <w:lvlText w:val="%5."/>
      <w:lvlJc w:val="left"/>
      <w:pPr>
        <w:ind w:left="3600" w:hanging="360"/>
      </w:pPr>
    </w:lvl>
    <w:lvl w:ilvl="5" w:tplc="80403319" w:tentative="1">
      <w:start w:val="1"/>
      <w:numFmt w:val="lowerRoman"/>
      <w:lvlText w:val="%6."/>
      <w:lvlJc w:val="right"/>
      <w:pPr>
        <w:ind w:left="4320" w:hanging="180"/>
      </w:pPr>
    </w:lvl>
    <w:lvl w:ilvl="6" w:tplc="80403319" w:tentative="1">
      <w:start w:val="1"/>
      <w:numFmt w:val="decimal"/>
      <w:lvlText w:val="%7."/>
      <w:lvlJc w:val="left"/>
      <w:pPr>
        <w:ind w:left="5040" w:hanging="360"/>
      </w:pPr>
    </w:lvl>
    <w:lvl w:ilvl="7" w:tplc="80403319" w:tentative="1">
      <w:start w:val="1"/>
      <w:numFmt w:val="lowerLetter"/>
      <w:lvlText w:val="%8."/>
      <w:lvlJc w:val="left"/>
      <w:pPr>
        <w:ind w:left="5760" w:hanging="360"/>
      </w:pPr>
    </w:lvl>
    <w:lvl w:ilvl="8" w:tplc="80403319" w:tentative="1">
      <w:start w:val="1"/>
      <w:numFmt w:val="lowerRoman"/>
      <w:lvlText w:val="%9."/>
      <w:lvlJc w:val="right"/>
      <w:pPr>
        <w:ind w:left="6480" w:hanging="180"/>
      </w:pPr>
    </w:lvl>
  </w:abstractNum>
  <w:abstractNum w:abstractNumId="33363793">
    <w:multiLevelType w:val="hybridMultilevel"/>
    <w:lvl w:ilvl="0" w:tplc="27094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363793">
    <w:abstractNumId w:val="33363793"/>
  </w:num>
  <w:num w:numId="33363794">
    <w:abstractNumId w:val="333637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0033052" Type="http://schemas.microsoft.com/office/2011/relationships/commentsExtended" Target="commentsExtended.xml"/><Relationship Id="rId733694400" Type="http://schemas.microsoft.com/office/2011/relationships/people" Target="people.xml"/><Relationship Id="rId8035678f794b22f05" Type="http://schemas.openxmlformats.org/officeDocument/2006/relationships/hyperlink" Target="https://gd.eppo.int/taxon/GIBBCI/" TargetMode="External"/><Relationship Id="rId2756678f794b22f76" Type="http://schemas.openxmlformats.org/officeDocument/2006/relationships/hyperlink" Target="https://gd.eppo.int/taxon/GIBBCI/categorization" TargetMode="External"/><Relationship Id="rId7703678f794b23997" Type="http://schemas.openxmlformats.org/officeDocument/2006/relationships/hyperlink" Target="https://gd.eppo.int/taxon/GIBBCI/photos" TargetMode="External"/><Relationship Id="rId8065678f794b2882f" Type="http://schemas.openxmlformats.org/officeDocument/2006/relationships/hyperlink" Target="http://www.bspp.org.uk/ndr/" TargetMode="External"/><Relationship Id="rId9040678f794b28980" Type="http://schemas.openxmlformats.org/officeDocument/2006/relationships/hyperlink" Target="https://gd.eppo.int" TargetMode="External"/><Relationship Id="rId9866678f794b28a52" Type="http://schemas.openxmlformats.org/officeDocument/2006/relationships/hyperlink" Target="https://doi.org/10.1111/j.1365-2338.2005.00905.x" TargetMode="External"/><Relationship Id="rId2473678f794b23893" Type="http://schemas.openxmlformats.org/officeDocument/2006/relationships/image" Target="media/imgrId2473678f794b23893.jpg"/><Relationship Id="rId7133678f794b254c8" Type="http://schemas.openxmlformats.org/officeDocument/2006/relationships/image" Target="media/imgrId7133678f794b254c8.jpg"/><Relationship Id="rId7370678f794b28c8f" Type="http://schemas.openxmlformats.org/officeDocument/2006/relationships/image" Target="media/imgrId7370678f794b28c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