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1107681df777cf2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97681df777cf3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56023051" name="name5660681df777d1922"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5420681df777d19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4693681df777d2837"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6320681df777d28d0"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1825681df777d2996"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4731681df777d2a3a"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5117681df777d2acc"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7514681df777d2b3d"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9610681df777d2b90"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088681df777d2c3f"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7883681df777d2cb1"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4949681df777d2e56"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1849681df777d2ee4"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4072681df777d2f92"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2965681df777d307c"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9956681df777d320d"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2631681df777d329e"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8124681df777d333f"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125681df777d33ee"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7536681df777d34b8"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6827681df777d354d"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3176681df777d3657"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5520681df777d36e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6790681df777d3753"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2229681df777d37e2"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5319681df777d3870"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2913681df777d3971"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227681df777d3a24"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9281681df777d3a96"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9130681df777d3b0d"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7625681df777d3b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975814" name="name3401681df777d3c9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9681df777d3c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43883">
    <w:multiLevelType w:val="hybridMultilevel"/>
    <w:lvl w:ilvl="0" w:tplc="23622355">
      <w:start w:val="1"/>
      <w:numFmt w:val="decimal"/>
      <w:lvlText w:val="%1."/>
      <w:lvlJc w:val="left"/>
      <w:pPr>
        <w:ind w:left="720" w:hanging="360"/>
      </w:pPr>
    </w:lvl>
    <w:lvl w:ilvl="1" w:tplc="23622355" w:tentative="1">
      <w:start w:val="1"/>
      <w:numFmt w:val="lowerLetter"/>
      <w:lvlText w:val="%2."/>
      <w:lvlJc w:val="left"/>
      <w:pPr>
        <w:ind w:left="1440" w:hanging="360"/>
      </w:pPr>
    </w:lvl>
    <w:lvl w:ilvl="2" w:tplc="23622355" w:tentative="1">
      <w:start w:val="1"/>
      <w:numFmt w:val="lowerRoman"/>
      <w:lvlText w:val="%3."/>
      <w:lvlJc w:val="right"/>
      <w:pPr>
        <w:ind w:left="2160" w:hanging="180"/>
      </w:pPr>
    </w:lvl>
    <w:lvl w:ilvl="3" w:tplc="23622355" w:tentative="1">
      <w:start w:val="1"/>
      <w:numFmt w:val="decimal"/>
      <w:lvlText w:val="%4."/>
      <w:lvlJc w:val="left"/>
      <w:pPr>
        <w:ind w:left="2880" w:hanging="360"/>
      </w:pPr>
    </w:lvl>
    <w:lvl w:ilvl="4" w:tplc="23622355" w:tentative="1">
      <w:start w:val="1"/>
      <w:numFmt w:val="lowerLetter"/>
      <w:lvlText w:val="%5."/>
      <w:lvlJc w:val="left"/>
      <w:pPr>
        <w:ind w:left="3600" w:hanging="360"/>
      </w:pPr>
    </w:lvl>
    <w:lvl w:ilvl="5" w:tplc="23622355" w:tentative="1">
      <w:start w:val="1"/>
      <w:numFmt w:val="lowerRoman"/>
      <w:lvlText w:val="%6."/>
      <w:lvlJc w:val="right"/>
      <w:pPr>
        <w:ind w:left="4320" w:hanging="180"/>
      </w:pPr>
    </w:lvl>
    <w:lvl w:ilvl="6" w:tplc="23622355" w:tentative="1">
      <w:start w:val="1"/>
      <w:numFmt w:val="decimal"/>
      <w:lvlText w:val="%7."/>
      <w:lvlJc w:val="left"/>
      <w:pPr>
        <w:ind w:left="5040" w:hanging="360"/>
      </w:pPr>
    </w:lvl>
    <w:lvl w:ilvl="7" w:tplc="23622355" w:tentative="1">
      <w:start w:val="1"/>
      <w:numFmt w:val="lowerLetter"/>
      <w:lvlText w:val="%8."/>
      <w:lvlJc w:val="left"/>
      <w:pPr>
        <w:ind w:left="5760" w:hanging="360"/>
      </w:pPr>
    </w:lvl>
    <w:lvl w:ilvl="8" w:tplc="23622355" w:tentative="1">
      <w:start w:val="1"/>
      <w:numFmt w:val="lowerRoman"/>
      <w:lvlText w:val="%9."/>
      <w:lvlJc w:val="right"/>
      <w:pPr>
        <w:ind w:left="6480" w:hanging="180"/>
      </w:pPr>
    </w:lvl>
  </w:abstractNum>
  <w:abstractNum w:abstractNumId="88643882">
    <w:multiLevelType w:val="hybridMultilevel"/>
    <w:lvl w:ilvl="0" w:tplc="876360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43882">
    <w:abstractNumId w:val="88643882"/>
  </w:num>
  <w:num w:numId="88643883">
    <w:abstractNumId w:val="88643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936659" Type="http://schemas.microsoft.com/office/2011/relationships/commentsExtended" Target="commentsExtended.xml"/><Relationship Id="rId418364684" Type="http://schemas.microsoft.com/office/2011/relationships/people" Target="people.xml"/><Relationship Id="rId1107681df777cf2f9" Type="http://schemas.openxmlformats.org/officeDocument/2006/relationships/hyperlink" Target="https://gd.eppo.int/taxon/FUSAEW/" TargetMode="External"/><Relationship Id="rId4897681df777cf363" Type="http://schemas.openxmlformats.org/officeDocument/2006/relationships/hyperlink" Target="https://gd.eppo.int/taxon/FUSAEW/categorization" TargetMode="External"/><Relationship Id="rId4693681df777d2837" Type="http://schemas.openxmlformats.org/officeDocument/2006/relationships/hyperlink" Target="https://doi.org/10.7717/peerj.2141" TargetMode="External"/><Relationship Id="rId6320681df777d28d0" Type="http://schemas.openxmlformats.org/officeDocument/2006/relationships/hyperlink" Target="https://doi.org/10.11646/zootaxa.5325.2.10" TargetMode="External"/><Relationship Id="rId1825681df777d2996" Type="http://schemas.openxmlformats.org/officeDocument/2006/relationships/hyperlink" Target="https://doi.org/10.1093/ee/nvaa103" TargetMode="External"/><Relationship Id="rId4731681df777d2a3a" Type="http://schemas.openxmlformats.org/officeDocument/2006/relationships/hyperlink" Target="https://doi.org/10.1016/j.simyco.2021.100116" TargetMode="External"/><Relationship Id="rId5117681df777d2acc" Type="http://schemas.openxmlformats.org/officeDocument/2006/relationships/hyperlink" Target="https://doi.org/10.1111/ppa.13600" TargetMode="External"/><Relationship Id="rId7514681df777d2b3d" Type="http://schemas.openxmlformats.org/officeDocument/2006/relationships/hyperlink" Target="https://pra.eppo.int/pra/4880c445-9ca7-485a-9e3a-edde73e472fa" TargetMode="External"/><Relationship Id="rId9610681df777d2b90" Type="http://schemas.openxmlformats.org/officeDocument/2006/relationships/hyperlink" Target="https://gd.eppo.int/taxon/EUWAWH" TargetMode="External"/><Relationship Id="rId4088681df777d2c3f" Type="http://schemas.openxmlformats.org/officeDocument/2006/relationships/hyperlink" Target="https://doi.org/10.1094/PDIS-03-12-0276-PDN" TargetMode="External"/><Relationship Id="rId7883681df777d2cb1" Type="http://schemas.openxmlformats.org/officeDocument/2006/relationships/hyperlink" Target="https://doi.org/10.1094/PDIS-11-12-1026-RE" TargetMode="External"/><Relationship Id="rId4949681df777d2e56" Type="http://schemas.openxmlformats.org/officeDocument/2006/relationships/hyperlink" Target="https://doi.org/10.3852/13-066" TargetMode="External"/><Relationship Id="rId1849681df777d2ee4" Type="http://schemas.openxmlformats.org/officeDocument/2006/relationships/hyperlink" Target="https://doi.org/10.1016/j.aspen.2019.01.013" TargetMode="External"/><Relationship Id="rId4072681df777d2f92" Type="http://schemas.openxmlformats.org/officeDocument/2006/relationships/hyperlink" Target="https://doi.org/10.1093/jee/toy423" TargetMode="External"/><Relationship Id="rId2965681df777d307c" Type="http://schemas.openxmlformats.org/officeDocument/2006/relationships/hyperlink" Target="https://doi.org/10.1093/jee/tov169" TargetMode="External"/><Relationship Id="rId9956681df777d320d" Type="http://schemas.openxmlformats.org/officeDocument/2006/relationships/hyperlink" Target="https://doi.org/10.3852/15-063" TargetMode="External"/><Relationship Id="rId2631681df777d329e" Type="http://schemas.openxmlformats.org/officeDocument/2006/relationships/hyperlink" Target="https://doi.org/10.3389/ffgc.2021.654702" TargetMode="External"/><Relationship Id="rId8124681df777d333f" Type="http://schemas.openxmlformats.org/officeDocument/2006/relationships/hyperlink" Target="https://doi.org/10.1007/s12600-017-0598-6" TargetMode="External"/><Relationship Id="rId9125681df777d33ee" Type="http://schemas.openxmlformats.org/officeDocument/2006/relationships/hyperlink" Target="https://doi.org/10.1007/s12600-012-0223-7" TargetMode="External"/><Relationship Id="rId7536681df777d34b8" Type="http://schemas.openxmlformats.org/officeDocument/2006/relationships/hyperlink" Target="https://doi.org/10.1128/mSphere.00810-20" TargetMode="External"/><Relationship Id="rId6827681df777d354d" Type="http://schemas.openxmlformats.org/officeDocument/2006/relationships/hyperlink" Target="https://doi:%2010.1016/j.fgb.2014.10.014" TargetMode="External"/><Relationship Id="rId3176681df777d3657" Type="http://schemas.openxmlformats.org/officeDocument/2006/relationships/hyperlink" Target="https://doi.org/10.1094/PDIS-09-21-2035-SR" TargetMode="External"/><Relationship Id="rId5520681df777d36e4" Type="http://schemas.openxmlformats.org/officeDocument/2006/relationships/hyperlink" Target="https://doi.org/10.1007/s13313-018-0545-0" TargetMode="External"/><Relationship Id="rId6790681df777d3753" Type="http://schemas.openxmlformats.org/officeDocument/2006/relationships/hyperlink" Target="https://doi.org/10.17159/sajs.2020/8757" TargetMode="External"/><Relationship Id="rId2229681df777d37e2" Type="http://schemas.openxmlformats.org/officeDocument/2006/relationships/hyperlink" Target="https://doi.org/10.7717/peerj.9987" TargetMode="External"/><Relationship Id="rId5319681df777d3870" Type="http://schemas.openxmlformats.org/officeDocument/2006/relationships/hyperlink" Target="https://doi.org/10.1007/s10530-022-02929-w" TargetMode="External"/><Relationship Id="rId2913681df777d3971" Type="http://schemas.openxmlformats.org/officeDocument/2006/relationships/hyperlink" Target="https://doi.org/10.1094/PDIS-07-16-1046-RE" TargetMode="External"/><Relationship Id="rId7227681df777d3a24" Type="http://schemas.openxmlformats.org/officeDocument/2006/relationships/hyperlink" Target="https://doi.org/10.3390/insects10090261" TargetMode="External"/><Relationship Id="rId9281681df777d3a96" Type="http://schemas.openxmlformats.org/officeDocument/2006/relationships/hyperlink" Target="https://doi.org/10.1016/B978-0-12-417156-5.00012-5" TargetMode="External"/><Relationship Id="rId9130681df777d3b0d" Type="http://schemas.openxmlformats.org/officeDocument/2006/relationships/hyperlink" Target="https://www.cabidigitallibrary.org/doi/10.1079/cabicompendium.18360453" TargetMode="External"/><Relationship Id="rId7625681df777d3bc5" Type="http://schemas.openxmlformats.org/officeDocument/2006/relationships/hyperlink" Target="https://gd.eppo.int" TargetMode="External"/><Relationship Id="rId5420681df777d191e" Type="http://schemas.openxmlformats.org/officeDocument/2006/relationships/image" Target="media/imgrId5420681df777d191e.jpg"/><Relationship Id="rId8989681df777d3c9a" Type="http://schemas.openxmlformats.org/officeDocument/2006/relationships/image" Target="media/imgrId8989681df777d3c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