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1379681df5eecdc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384681df5eecdc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74250" name="name2897681df5eece339"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8381681df5eece337" cstate="print"/>
                          <a:stretch>
                            <a:fillRect/>
                          </a:stretch>
                        </pic:blipFill>
                        <pic:spPr>
                          <a:xfrm>
                            <a:off x="0" y="0"/>
                            <a:ext cx="2160000" cy="1281600"/>
                          </a:xfrm>
                          <a:prstGeom prst="rect">
                            <a:avLst/>
                          </a:prstGeom>
                          <a:ln w="0">
                            <a:noFill/>
                          </a:ln>
                        </pic:spPr>
                      </pic:pic>
                    </a:graphicData>
                  </a:graphic>
                </wp:inline>
              </w:drawing>
            </w:r>
            <w:hyperlink r:id="rId9013681df5eece43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2383012" name="name4679681df5eecfff2"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6148681df5eecff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7483681df5eed1d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27101358" name="name5848681df5eed1f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05681df5eed1f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82633">
    <w:multiLevelType w:val="hybridMultilevel"/>
    <w:lvl w:ilvl="0" w:tplc="51373423">
      <w:start w:val="1"/>
      <w:numFmt w:val="decimal"/>
      <w:lvlText w:val="%1."/>
      <w:lvlJc w:val="left"/>
      <w:pPr>
        <w:ind w:left="720" w:hanging="360"/>
      </w:pPr>
    </w:lvl>
    <w:lvl w:ilvl="1" w:tplc="51373423" w:tentative="1">
      <w:start w:val="1"/>
      <w:numFmt w:val="lowerLetter"/>
      <w:lvlText w:val="%2."/>
      <w:lvlJc w:val="left"/>
      <w:pPr>
        <w:ind w:left="1440" w:hanging="360"/>
      </w:pPr>
    </w:lvl>
    <w:lvl w:ilvl="2" w:tplc="51373423" w:tentative="1">
      <w:start w:val="1"/>
      <w:numFmt w:val="lowerRoman"/>
      <w:lvlText w:val="%3."/>
      <w:lvlJc w:val="right"/>
      <w:pPr>
        <w:ind w:left="2160" w:hanging="180"/>
      </w:pPr>
    </w:lvl>
    <w:lvl w:ilvl="3" w:tplc="51373423" w:tentative="1">
      <w:start w:val="1"/>
      <w:numFmt w:val="decimal"/>
      <w:lvlText w:val="%4."/>
      <w:lvlJc w:val="left"/>
      <w:pPr>
        <w:ind w:left="2880" w:hanging="360"/>
      </w:pPr>
    </w:lvl>
    <w:lvl w:ilvl="4" w:tplc="51373423" w:tentative="1">
      <w:start w:val="1"/>
      <w:numFmt w:val="lowerLetter"/>
      <w:lvlText w:val="%5."/>
      <w:lvlJc w:val="left"/>
      <w:pPr>
        <w:ind w:left="3600" w:hanging="360"/>
      </w:pPr>
    </w:lvl>
    <w:lvl w:ilvl="5" w:tplc="51373423" w:tentative="1">
      <w:start w:val="1"/>
      <w:numFmt w:val="lowerRoman"/>
      <w:lvlText w:val="%6."/>
      <w:lvlJc w:val="right"/>
      <w:pPr>
        <w:ind w:left="4320" w:hanging="180"/>
      </w:pPr>
    </w:lvl>
    <w:lvl w:ilvl="6" w:tplc="51373423" w:tentative="1">
      <w:start w:val="1"/>
      <w:numFmt w:val="decimal"/>
      <w:lvlText w:val="%7."/>
      <w:lvlJc w:val="left"/>
      <w:pPr>
        <w:ind w:left="5040" w:hanging="360"/>
      </w:pPr>
    </w:lvl>
    <w:lvl w:ilvl="7" w:tplc="51373423" w:tentative="1">
      <w:start w:val="1"/>
      <w:numFmt w:val="lowerLetter"/>
      <w:lvlText w:val="%8."/>
      <w:lvlJc w:val="left"/>
      <w:pPr>
        <w:ind w:left="5760" w:hanging="360"/>
      </w:pPr>
    </w:lvl>
    <w:lvl w:ilvl="8" w:tplc="51373423" w:tentative="1">
      <w:start w:val="1"/>
      <w:numFmt w:val="lowerRoman"/>
      <w:lvlText w:val="%9."/>
      <w:lvlJc w:val="right"/>
      <w:pPr>
        <w:ind w:left="6480" w:hanging="180"/>
      </w:pPr>
    </w:lvl>
  </w:abstractNum>
  <w:abstractNum w:abstractNumId="19782632">
    <w:multiLevelType w:val="hybridMultilevel"/>
    <w:lvl w:ilvl="0" w:tplc="30895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82632">
    <w:abstractNumId w:val="19782632"/>
  </w:num>
  <w:num w:numId="19782633">
    <w:abstractNumId w:val="197826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908311" Type="http://schemas.microsoft.com/office/2011/relationships/commentsExtended" Target="commentsExtended.xml"/><Relationship Id="rId795560848" Type="http://schemas.microsoft.com/office/2011/relationships/people" Target="people.xml"/><Relationship Id="rId1379681df5eecdc6f" Type="http://schemas.openxmlformats.org/officeDocument/2006/relationships/hyperlink" Target="https://gd.eppo.int/taxon/ERWIAM/" TargetMode="External"/><Relationship Id="rId8384681df5eecdcd8" Type="http://schemas.openxmlformats.org/officeDocument/2006/relationships/hyperlink" Target="https://gd.eppo.int/taxon/ERWIAM/categorization" TargetMode="External"/><Relationship Id="rId9013681df5eece439" Type="http://schemas.openxmlformats.org/officeDocument/2006/relationships/hyperlink" Target="https://gd.eppo.int/taxon/ERWIAM/photos" TargetMode="External"/><Relationship Id="rId7483681df5eed1dad" Type="http://schemas.openxmlformats.org/officeDocument/2006/relationships/hyperlink" Target="https://gd.eppo.int" TargetMode="External"/><Relationship Id="rId8381681df5eece337" Type="http://schemas.openxmlformats.org/officeDocument/2006/relationships/image" Target="media/imgrId8381681df5eece337.jpg"/><Relationship Id="rId6148681df5eecffef" Type="http://schemas.openxmlformats.org/officeDocument/2006/relationships/image" Target="media/imgrId6148681df5eecffef.jpg"/><Relationship Id="rId3105681df5eed1f17" Type="http://schemas.openxmlformats.org/officeDocument/2006/relationships/image" Target="media/imgrId3105681df5eed1f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