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363967b9b48cc8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0367b9b48cc83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906832" name="name346667b9b48cc8b8f"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369967b9b48cc8b8a" cstate="print"/>
                          <a:stretch>
                            <a:fillRect/>
                          </a:stretch>
                        </pic:blipFill>
                        <pic:spPr>
                          <a:xfrm>
                            <a:off x="0" y="0"/>
                            <a:ext cx="2160000" cy="1281600"/>
                          </a:xfrm>
                          <a:prstGeom prst="rect">
                            <a:avLst/>
                          </a:prstGeom>
                          <a:ln w="0">
                            <a:noFill/>
                          </a:ln>
                        </pic:spPr>
                      </pic:pic>
                    </a:graphicData>
                  </a:graphic>
                </wp:inline>
              </w:drawing>
            </w:r>
            <w:hyperlink r:id="rId430567b9b48cc8d6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3635756" name="name607067b9b48ccabd8"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856067b9b48ccab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976667b9b48ccb9ca"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457167b9b48ccba2c"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459267b9b48ccbb4f"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949167b9b48ccbbdd"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242867b9b48ccbf46"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118967b9b48ccc0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3586276" name="name648167b9b48ccc1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1867b9b48ccc1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24664">
    <w:multiLevelType w:val="hybridMultilevel"/>
    <w:lvl w:ilvl="0" w:tplc="90156434">
      <w:start w:val="1"/>
      <w:numFmt w:val="decimal"/>
      <w:lvlText w:val="%1."/>
      <w:lvlJc w:val="left"/>
      <w:pPr>
        <w:ind w:left="720" w:hanging="360"/>
      </w:pPr>
    </w:lvl>
    <w:lvl w:ilvl="1" w:tplc="90156434" w:tentative="1">
      <w:start w:val="1"/>
      <w:numFmt w:val="lowerLetter"/>
      <w:lvlText w:val="%2."/>
      <w:lvlJc w:val="left"/>
      <w:pPr>
        <w:ind w:left="1440" w:hanging="360"/>
      </w:pPr>
    </w:lvl>
    <w:lvl w:ilvl="2" w:tplc="90156434" w:tentative="1">
      <w:start w:val="1"/>
      <w:numFmt w:val="lowerRoman"/>
      <w:lvlText w:val="%3."/>
      <w:lvlJc w:val="right"/>
      <w:pPr>
        <w:ind w:left="2160" w:hanging="180"/>
      </w:pPr>
    </w:lvl>
    <w:lvl w:ilvl="3" w:tplc="90156434" w:tentative="1">
      <w:start w:val="1"/>
      <w:numFmt w:val="decimal"/>
      <w:lvlText w:val="%4."/>
      <w:lvlJc w:val="left"/>
      <w:pPr>
        <w:ind w:left="2880" w:hanging="360"/>
      </w:pPr>
    </w:lvl>
    <w:lvl w:ilvl="4" w:tplc="90156434" w:tentative="1">
      <w:start w:val="1"/>
      <w:numFmt w:val="lowerLetter"/>
      <w:lvlText w:val="%5."/>
      <w:lvlJc w:val="left"/>
      <w:pPr>
        <w:ind w:left="3600" w:hanging="360"/>
      </w:pPr>
    </w:lvl>
    <w:lvl w:ilvl="5" w:tplc="90156434" w:tentative="1">
      <w:start w:val="1"/>
      <w:numFmt w:val="lowerRoman"/>
      <w:lvlText w:val="%6."/>
      <w:lvlJc w:val="right"/>
      <w:pPr>
        <w:ind w:left="4320" w:hanging="180"/>
      </w:pPr>
    </w:lvl>
    <w:lvl w:ilvl="6" w:tplc="90156434" w:tentative="1">
      <w:start w:val="1"/>
      <w:numFmt w:val="decimal"/>
      <w:lvlText w:val="%7."/>
      <w:lvlJc w:val="left"/>
      <w:pPr>
        <w:ind w:left="5040" w:hanging="360"/>
      </w:pPr>
    </w:lvl>
    <w:lvl w:ilvl="7" w:tplc="90156434" w:tentative="1">
      <w:start w:val="1"/>
      <w:numFmt w:val="lowerLetter"/>
      <w:lvlText w:val="%8."/>
      <w:lvlJc w:val="left"/>
      <w:pPr>
        <w:ind w:left="5760" w:hanging="360"/>
      </w:pPr>
    </w:lvl>
    <w:lvl w:ilvl="8" w:tplc="90156434" w:tentative="1">
      <w:start w:val="1"/>
      <w:numFmt w:val="lowerRoman"/>
      <w:lvlText w:val="%9."/>
      <w:lvlJc w:val="right"/>
      <w:pPr>
        <w:ind w:left="6480" w:hanging="180"/>
      </w:pPr>
    </w:lvl>
  </w:abstractNum>
  <w:abstractNum w:abstractNumId="25924663">
    <w:multiLevelType w:val="hybridMultilevel"/>
    <w:lvl w:ilvl="0" w:tplc="31492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24663">
    <w:abstractNumId w:val="25924663"/>
  </w:num>
  <w:num w:numId="25924664">
    <w:abstractNumId w:val="259246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272533" Type="http://schemas.microsoft.com/office/2011/relationships/commentsExtended" Target="commentsExtended.xml"/><Relationship Id="rId403431778" Type="http://schemas.microsoft.com/office/2011/relationships/people" Target="people.xml"/><Relationship Id="rId363967b9b48cc82cb" Type="http://schemas.openxmlformats.org/officeDocument/2006/relationships/hyperlink" Target="https://gd.eppo.int/taxon/EOTELE/" TargetMode="External"/><Relationship Id="rId960367b9b48cc8315" Type="http://schemas.openxmlformats.org/officeDocument/2006/relationships/hyperlink" Target="https://gd.eppo.int/taxon/EOTELE/categorization" TargetMode="External"/><Relationship Id="rId430567b9b48cc8d61" Type="http://schemas.openxmlformats.org/officeDocument/2006/relationships/hyperlink" Target="https://gd.eppo.int/taxon/EOTELE/photos" TargetMode="External"/><Relationship Id="rId976667b9b48ccb9ca" Type="http://schemas.openxmlformats.org/officeDocument/2006/relationships/hyperlink" Target="https://gpnmag.com/article/latest-miticides/" TargetMode="External"/><Relationship Id="rId457167b9b48ccba2c" Type="http://schemas.openxmlformats.org/officeDocument/2006/relationships/hyperlink" Target="http://ucanr.edu/blogs/blogcore/postdetail.cfm?postnum=4380" TargetMode="External"/><Relationship Id="rId459267b9b48ccbb4f" Type="http://schemas.openxmlformats.org/officeDocument/2006/relationships/hyperlink" Target="https://doi.org/10.2903/j.efsa.2017.4878" TargetMode="External"/><Relationship Id="rId949167b9b48ccbbdd" Type="http://schemas.openxmlformats.org/officeDocument/2006/relationships/hyperlink" Target="https://gd.eppo.int/download/standard/192/pm7-068-1-en.pdf" TargetMode="External"/><Relationship Id="rId242867b9b48ccbf46" Type="http://schemas.openxmlformats.org/officeDocument/2006/relationships/hyperlink" Target="https://doi.org/10.1007/s10493-007-9122-x" TargetMode="External"/><Relationship Id="rId118967b9b48ccc076" Type="http://schemas.openxmlformats.org/officeDocument/2006/relationships/hyperlink" Target="https://gd.eppo.int" TargetMode="External"/><Relationship Id="rId369967b9b48cc8b8a" Type="http://schemas.openxmlformats.org/officeDocument/2006/relationships/image" Target="media/imgrId369967b9b48cc8b8a.jpg"/><Relationship Id="rId856067b9b48ccabd3" Type="http://schemas.openxmlformats.org/officeDocument/2006/relationships/image" Target="media/imgrId856067b9b48ccabd3.jpg"/><Relationship Id="rId681867b9b48ccc197" Type="http://schemas.openxmlformats.org/officeDocument/2006/relationships/image" Target="media/imgrId681867b9b48ccc1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