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679767ce68d3c0e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90667ce68d3c0e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021208" name="name687867ce68d3c171b"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491167ce68d3c1719" cstate="print"/>
                          <a:stretch>
                            <a:fillRect/>
                          </a:stretch>
                        </pic:blipFill>
                        <pic:spPr>
                          <a:xfrm>
                            <a:off x="0" y="0"/>
                            <a:ext cx="2160000" cy="1281600"/>
                          </a:xfrm>
                          <a:prstGeom prst="rect">
                            <a:avLst/>
                          </a:prstGeom>
                          <a:ln w="0">
                            <a:noFill/>
                          </a:ln>
                        </pic:spPr>
                      </pic:pic>
                    </a:graphicData>
                  </a:graphic>
                </wp:inline>
              </w:drawing>
            </w:r>
            <w:hyperlink r:id="rId841167ce68d3c187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34973034" name="name722467ce68d3c6226"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848467ce68d3c62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 Republic, Denmark, Estonia, Finland, France (mainland), Georgia, Germany, Greece (mainland), Hungary, Ireland, Israel, Italy (mainland, Sicilia), Jordan, Kazakhstan, Kyrgyzstan, Latvia, Lithuania, Malta, Moldova, Morocco, Netherlands, North Macedonia, Norway, Poland, Portugal (mainland, Azores), Romania, Russia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Iraq, Israel, Japan (Honshu), Jordan, Kazakhstan, Korea, Republic, Kyrgyzstan, Oman, Pakistan, Syria,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218467ce68d3c6db9"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747767ce68d3c6ec4"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315367ce68d3c6f74"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478967ce68d3c71d7"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705567ce68d3c7303"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298467ce68d3c73a0"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740667ce68d3c75d0"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597867ce68d3c76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0412306" name="name694967ce68d3c77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1067ce68d3c77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35267">
    <w:multiLevelType w:val="hybridMultilevel"/>
    <w:lvl w:ilvl="0" w:tplc="45663796">
      <w:start w:val="1"/>
      <w:numFmt w:val="decimal"/>
      <w:lvlText w:val="%1."/>
      <w:lvlJc w:val="left"/>
      <w:pPr>
        <w:ind w:left="720" w:hanging="360"/>
      </w:pPr>
    </w:lvl>
    <w:lvl w:ilvl="1" w:tplc="45663796" w:tentative="1">
      <w:start w:val="1"/>
      <w:numFmt w:val="lowerLetter"/>
      <w:lvlText w:val="%2."/>
      <w:lvlJc w:val="left"/>
      <w:pPr>
        <w:ind w:left="1440" w:hanging="360"/>
      </w:pPr>
    </w:lvl>
    <w:lvl w:ilvl="2" w:tplc="45663796" w:tentative="1">
      <w:start w:val="1"/>
      <w:numFmt w:val="lowerRoman"/>
      <w:lvlText w:val="%3."/>
      <w:lvlJc w:val="right"/>
      <w:pPr>
        <w:ind w:left="2160" w:hanging="180"/>
      </w:pPr>
    </w:lvl>
    <w:lvl w:ilvl="3" w:tplc="45663796" w:tentative="1">
      <w:start w:val="1"/>
      <w:numFmt w:val="decimal"/>
      <w:lvlText w:val="%4."/>
      <w:lvlJc w:val="left"/>
      <w:pPr>
        <w:ind w:left="2880" w:hanging="360"/>
      </w:pPr>
    </w:lvl>
    <w:lvl w:ilvl="4" w:tplc="45663796" w:tentative="1">
      <w:start w:val="1"/>
      <w:numFmt w:val="lowerLetter"/>
      <w:lvlText w:val="%5."/>
      <w:lvlJc w:val="left"/>
      <w:pPr>
        <w:ind w:left="3600" w:hanging="360"/>
      </w:pPr>
    </w:lvl>
    <w:lvl w:ilvl="5" w:tplc="45663796" w:tentative="1">
      <w:start w:val="1"/>
      <w:numFmt w:val="lowerRoman"/>
      <w:lvlText w:val="%6."/>
      <w:lvlJc w:val="right"/>
      <w:pPr>
        <w:ind w:left="4320" w:hanging="180"/>
      </w:pPr>
    </w:lvl>
    <w:lvl w:ilvl="6" w:tplc="45663796" w:tentative="1">
      <w:start w:val="1"/>
      <w:numFmt w:val="decimal"/>
      <w:lvlText w:val="%7."/>
      <w:lvlJc w:val="left"/>
      <w:pPr>
        <w:ind w:left="5040" w:hanging="360"/>
      </w:pPr>
    </w:lvl>
    <w:lvl w:ilvl="7" w:tplc="45663796" w:tentative="1">
      <w:start w:val="1"/>
      <w:numFmt w:val="lowerLetter"/>
      <w:lvlText w:val="%8."/>
      <w:lvlJc w:val="left"/>
      <w:pPr>
        <w:ind w:left="5760" w:hanging="360"/>
      </w:pPr>
    </w:lvl>
    <w:lvl w:ilvl="8" w:tplc="45663796" w:tentative="1">
      <w:start w:val="1"/>
      <w:numFmt w:val="lowerRoman"/>
      <w:lvlText w:val="%9."/>
      <w:lvlJc w:val="right"/>
      <w:pPr>
        <w:ind w:left="6480" w:hanging="180"/>
      </w:pPr>
    </w:lvl>
  </w:abstractNum>
  <w:abstractNum w:abstractNumId="25235266">
    <w:multiLevelType w:val="hybridMultilevel"/>
    <w:lvl w:ilvl="0" w:tplc="24384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35266">
    <w:abstractNumId w:val="25235266"/>
  </w:num>
  <w:num w:numId="25235267">
    <w:abstractNumId w:val="25235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1912480" Type="http://schemas.microsoft.com/office/2011/relationships/commentsExtended" Target="commentsExtended.xml"/><Relationship Id="rId879216504" Type="http://schemas.microsoft.com/office/2011/relationships/people" Target="people.xml"/><Relationship Id="rId679767ce68d3c0e6a" Type="http://schemas.openxmlformats.org/officeDocument/2006/relationships/hyperlink" Target="https://gd.eppo.int/taxon/DITYDI/" TargetMode="External"/><Relationship Id="rId390667ce68d3c0ed7" Type="http://schemas.openxmlformats.org/officeDocument/2006/relationships/hyperlink" Target="https://gd.eppo.int/taxon/DITYDI/categorization" TargetMode="External"/><Relationship Id="rId841167ce68d3c187b" Type="http://schemas.openxmlformats.org/officeDocument/2006/relationships/hyperlink" Target="https://gd.eppo.int/taxon/DITYDI/photos" TargetMode="External"/><Relationship Id="rId218467ce68d3c6db9" Type="http://schemas.openxmlformats.org/officeDocument/2006/relationships/hyperlink" Target="https://jeb.biologists.org/content/jexbio/199/5/1085.full.pdf" TargetMode="External"/><Relationship Id="rId747767ce68d3c6ec4" Type="http://schemas.openxmlformats.org/officeDocument/2006/relationships/hyperlink" Target="https://doi.org/10.1111/epp.12077" TargetMode="External"/><Relationship Id="rId315367ce68d3c6f74" Type="http://schemas.openxmlformats.org/officeDocument/2006/relationships/hyperlink" Target="https://doi.org/10.1111/epp.12433" TargetMode="External"/><Relationship Id="rId478967ce68d3c71d7" Type="http://schemas.openxmlformats.org/officeDocument/2006/relationships/hyperlink" Target="https://doi.org/10.1111/mpp.12057" TargetMode="External"/><Relationship Id="rId705567ce68d3c7303" Type="http://schemas.openxmlformats.org/officeDocument/2006/relationships/hyperlink" Target="https://doi.org/10.21307/jofnem-2020-071" TargetMode="External"/><Relationship Id="rId298467ce68d3c73a0" Type="http://schemas.openxmlformats.org/officeDocument/2006/relationships/hyperlink" Target="https://doi.org/10.1163/15685411-bja10069" TargetMode="External"/><Relationship Id="rId740667ce68d3c75d0" Type="http://schemas.openxmlformats.org/officeDocument/2006/relationships/hyperlink" Target="https://doi.org/10.1111/j.1744-7348.1987.tb01465.x" TargetMode="External"/><Relationship Id="rId597867ce68d3c7684" Type="http://schemas.openxmlformats.org/officeDocument/2006/relationships/hyperlink" Target="https://gd.eppo.int" TargetMode="External"/><Relationship Id="rId491167ce68d3c1719" Type="http://schemas.openxmlformats.org/officeDocument/2006/relationships/image" Target="media/imgrId491167ce68d3c1719.jpg"/><Relationship Id="rId848467ce68d3c6222" Type="http://schemas.openxmlformats.org/officeDocument/2006/relationships/image" Target="media/imgrId848467ce68d3c6222.jpg"/><Relationship Id="rId181067ce68d3c7784" Type="http://schemas.openxmlformats.org/officeDocument/2006/relationships/image" Target="media/imgrId181067ce68d3c77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