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64716767e784039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076767e784039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920285" name="name61706767e7840421a"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85946767e78404218" cstate="print"/>
                          <a:stretch>
                            <a:fillRect/>
                          </a:stretch>
                        </pic:blipFill>
                        <pic:spPr>
                          <a:xfrm>
                            <a:off x="0" y="0"/>
                            <a:ext cx="2160000" cy="1281600"/>
                          </a:xfrm>
                          <a:prstGeom prst="rect">
                            <a:avLst/>
                          </a:prstGeom>
                          <a:ln w="0">
                            <a:noFill/>
                          </a:ln>
                        </pic:spPr>
                      </pic:pic>
                    </a:graphicData>
                  </a:graphic>
                </wp:inline>
              </w:drawing>
            </w:r>
            <w:hyperlink r:id="rId46326767e784046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81016767e7840550f"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17714996" name="name15026767e78406269"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33126767e784062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Israel, Japan (Kyushu, Ryukyu Archipelago), Laos,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90166767e78407289"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73276767e784073ed"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89766767e78407549"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19946767e78407d76"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61186767e784082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90572480" name="name23426767e784084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126767e784084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503472">
    <w:multiLevelType w:val="hybridMultilevel"/>
    <w:lvl w:ilvl="0" w:tplc="25588524">
      <w:start w:val="1"/>
      <w:numFmt w:val="decimal"/>
      <w:lvlText w:val="%1."/>
      <w:lvlJc w:val="left"/>
      <w:pPr>
        <w:ind w:left="720" w:hanging="360"/>
      </w:pPr>
    </w:lvl>
    <w:lvl w:ilvl="1" w:tplc="25588524" w:tentative="1">
      <w:start w:val="1"/>
      <w:numFmt w:val="lowerLetter"/>
      <w:lvlText w:val="%2."/>
      <w:lvlJc w:val="left"/>
      <w:pPr>
        <w:ind w:left="1440" w:hanging="360"/>
      </w:pPr>
    </w:lvl>
    <w:lvl w:ilvl="2" w:tplc="25588524" w:tentative="1">
      <w:start w:val="1"/>
      <w:numFmt w:val="lowerRoman"/>
      <w:lvlText w:val="%3."/>
      <w:lvlJc w:val="right"/>
      <w:pPr>
        <w:ind w:left="2160" w:hanging="180"/>
      </w:pPr>
    </w:lvl>
    <w:lvl w:ilvl="3" w:tplc="25588524" w:tentative="1">
      <w:start w:val="1"/>
      <w:numFmt w:val="decimal"/>
      <w:lvlText w:val="%4."/>
      <w:lvlJc w:val="left"/>
      <w:pPr>
        <w:ind w:left="2880" w:hanging="360"/>
      </w:pPr>
    </w:lvl>
    <w:lvl w:ilvl="4" w:tplc="25588524" w:tentative="1">
      <w:start w:val="1"/>
      <w:numFmt w:val="lowerLetter"/>
      <w:lvlText w:val="%5."/>
      <w:lvlJc w:val="left"/>
      <w:pPr>
        <w:ind w:left="3600" w:hanging="360"/>
      </w:pPr>
    </w:lvl>
    <w:lvl w:ilvl="5" w:tplc="25588524" w:tentative="1">
      <w:start w:val="1"/>
      <w:numFmt w:val="lowerRoman"/>
      <w:lvlText w:val="%6."/>
      <w:lvlJc w:val="right"/>
      <w:pPr>
        <w:ind w:left="4320" w:hanging="180"/>
      </w:pPr>
    </w:lvl>
    <w:lvl w:ilvl="6" w:tplc="25588524" w:tentative="1">
      <w:start w:val="1"/>
      <w:numFmt w:val="decimal"/>
      <w:lvlText w:val="%7."/>
      <w:lvlJc w:val="left"/>
      <w:pPr>
        <w:ind w:left="5040" w:hanging="360"/>
      </w:pPr>
    </w:lvl>
    <w:lvl w:ilvl="7" w:tplc="25588524" w:tentative="1">
      <w:start w:val="1"/>
      <w:numFmt w:val="lowerLetter"/>
      <w:lvlText w:val="%8."/>
      <w:lvlJc w:val="left"/>
      <w:pPr>
        <w:ind w:left="5760" w:hanging="360"/>
      </w:pPr>
    </w:lvl>
    <w:lvl w:ilvl="8" w:tplc="25588524" w:tentative="1">
      <w:start w:val="1"/>
      <w:numFmt w:val="lowerRoman"/>
      <w:lvlText w:val="%9."/>
      <w:lvlJc w:val="right"/>
      <w:pPr>
        <w:ind w:left="6480" w:hanging="180"/>
      </w:pPr>
    </w:lvl>
  </w:abstractNum>
  <w:abstractNum w:abstractNumId="11503471">
    <w:multiLevelType w:val="hybridMultilevel"/>
    <w:lvl w:ilvl="0" w:tplc="80958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503471">
    <w:abstractNumId w:val="11503471"/>
  </w:num>
  <w:num w:numId="11503472">
    <w:abstractNumId w:val="115034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578506" Type="http://schemas.microsoft.com/office/2011/relationships/commentsExtended" Target="commentsExtended.xml"/><Relationship Id="rId380445098" Type="http://schemas.microsoft.com/office/2011/relationships/people" Target="people.xml"/><Relationship Id="rId64716767e7840397f" Type="http://schemas.openxmlformats.org/officeDocument/2006/relationships/hyperlink" Target="https://gd.eppo.int/taxon/DIAACI/" TargetMode="External"/><Relationship Id="rId42076767e784039e9" Type="http://schemas.openxmlformats.org/officeDocument/2006/relationships/hyperlink" Target="https://gd.eppo.int/taxon/DIAACI/categorization" TargetMode="External"/><Relationship Id="rId46326767e784046ac" Type="http://schemas.openxmlformats.org/officeDocument/2006/relationships/hyperlink" Target="https://gd.eppo.int/taxon/DIAACI/photos" TargetMode="External"/><Relationship Id="rId81016767e7840550f" Type="http://schemas.openxmlformats.org/officeDocument/2006/relationships/hyperlink" Target="https://gd.eppo.int/taxon/LIBEAS/datasheet" TargetMode="External"/><Relationship Id="rId90166767e78407289" Type="http://schemas.openxmlformats.org/officeDocument/2006/relationships/hyperlink" Target="https://doi.org/10.1038/s41598-020-60712-0" TargetMode="External"/><Relationship Id="rId73276767e784073ed" Type="http://schemas.openxmlformats.org/officeDocument/2006/relationships/hyperlink" Target="https://doi.org/10.5852/ejt.2021.736.1257" TargetMode="External"/><Relationship Id="rId89766767e78407549" Type="http://schemas.openxmlformats.org/officeDocument/2006/relationships/hyperlink" Target="https://doi.org/doi:10.2903/sp.efsa.2019.EN-1574" TargetMode="External"/><Relationship Id="rId19946767e78407d76" Type="http://schemas.openxmlformats.org/officeDocument/2006/relationships/hyperlink" Target="https://doi.org/10.1371/journal.pone.0175333" TargetMode="External"/><Relationship Id="rId61186767e78408250" Type="http://schemas.openxmlformats.org/officeDocument/2006/relationships/hyperlink" Target="https://gd.eppo.int" TargetMode="External"/><Relationship Id="rId85946767e78404218" Type="http://schemas.openxmlformats.org/officeDocument/2006/relationships/image" Target="media/imgrId85946767e78404218.jpg"/><Relationship Id="rId33126767e78406266" Type="http://schemas.openxmlformats.org/officeDocument/2006/relationships/image" Target="media/imgrId33126767e78406266.jpg"/><Relationship Id="rId48126767e7840848e" Type="http://schemas.openxmlformats.org/officeDocument/2006/relationships/image" Target="media/imgrId48126767e784084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