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4544681df5a7b6f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66681df5a7b706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50310097" name="name1483681df5a7baaf9"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6189681df5a7baa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6841681df5a7bb233"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7709681df5a7bb286"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6557681df5a7bb8fe"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100681df5a7bbd3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5279681df5a7bbd8e"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5740681df5a7bbe0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2357681df5a7bbe91"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9222681df5a7bbf03"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1127681df5a7bc504"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1616681df5a7bc6e8"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8140681df5a7bc7a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2185681df5a7bc911"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81474955" name="name5235681df5a7bc9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06681df5a7bc9b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444969">
    <w:multiLevelType w:val="hybridMultilevel"/>
    <w:lvl w:ilvl="0" w:tplc="56012994">
      <w:start w:val="1"/>
      <w:numFmt w:val="decimal"/>
      <w:lvlText w:val="%1."/>
      <w:lvlJc w:val="left"/>
      <w:pPr>
        <w:ind w:left="720" w:hanging="360"/>
      </w:pPr>
    </w:lvl>
    <w:lvl w:ilvl="1" w:tplc="56012994" w:tentative="1">
      <w:start w:val="1"/>
      <w:numFmt w:val="lowerLetter"/>
      <w:lvlText w:val="%2."/>
      <w:lvlJc w:val="left"/>
      <w:pPr>
        <w:ind w:left="1440" w:hanging="360"/>
      </w:pPr>
    </w:lvl>
    <w:lvl w:ilvl="2" w:tplc="56012994" w:tentative="1">
      <w:start w:val="1"/>
      <w:numFmt w:val="lowerRoman"/>
      <w:lvlText w:val="%3."/>
      <w:lvlJc w:val="right"/>
      <w:pPr>
        <w:ind w:left="2160" w:hanging="180"/>
      </w:pPr>
    </w:lvl>
    <w:lvl w:ilvl="3" w:tplc="56012994" w:tentative="1">
      <w:start w:val="1"/>
      <w:numFmt w:val="decimal"/>
      <w:lvlText w:val="%4."/>
      <w:lvlJc w:val="left"/>
      <w:pPr>
        <w:ind w:left="2880" w:hanging="360"/>
      </w:pPr>
    </w:lvl>
    <w:lvl w:ilvl="4" w:tplc="56012994" w:tentative="1">
      <w:start w:val="1"/>
      <w:numFmt w:val="lowerLetter"/>
      <w:lvlText w:val="%5."/>
      <w:lvlJc w:val="left"/>
      <w:pPr>
        <w:ind w:left="3600" w:hanging="360"/>
      </w:pPr>
    </w:lvl>
    <w:lvl w:ilvl="5" w:tplc="56012994" w:tentative="1">
      <w:start w:val="1"/>
      <w:numFmt w:val="lowerRoman"/>
      <w:lvlText w:val="%6."/>
      <w:lvlJc w:val="right"/>
      <w:pPr>
        <w:ind w:left="4320" w:hanging="180"/>
      </w:pPr>
    </w:lvl>
    <w:lvl w:ilvl="6" w:tplc="56012994" w:tentative="1">
      <w:start w:val="1"/>
      <w:numFmt w:val="decimal"/>
      <w:lvlText w:val="%7."/>
      <w:lvlJc w:val="left"/>
      <w:pPr>
        <w:ind w:left="5040" w:hanging="360"/>
      </w:pPr>
    </w:lvl>
    <w:lvl w:ilvl="7" w:tplc="56012994" w:tentative="1">
      <w:start w:val="1"/>
      <w:numFmt w:val="lowerLetter"/>
      <w:lvlText w:val="%8."/>
      <w:lvlJc w:val="left"/>
      <w:pPr>
        <w:ind w:left="5760" w:hanging="360"/>
      </w:pPr>
    </w:lvl>
    <w:lvl w:ilvl="8" w:tplc="56012994" w:tentative="1">
      <w:start w:val="1"/>
      <w:numFmt w:val="lowerRoman"/>
      <w:lvlText w:val="%9."/>
      <w:lvlJc w:val="right"/>
      <w:pPr>
        <w:ind w:left="6480" w:hanging="180"/>
      </w:pPr>
    </w:lvl>
  </w:abstractNum>
  <w:abstractNum w:abstractNumId="83444968">
    <w:multiLevelType w:val="hybridMultilevel"/>
    <w:lvl w:ilvl="0" w:tplc="453951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444968">
    <w:abstractNumId w:val="83444968"/>
  </w:num>
  <w:num w:numId="83444969">
    <w:abstractNumId w:val="834449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0865242" Type="http://schemas.microsoft.com/office/2011/relationships/commentsExtended" Target="commentsExtended.xml"/><Relationship Id="rId755343772" Type="http://schemas.microsoft.com/office/2011/relationships/people" Target="people.xml"/><Relationship Id="rId4544681df5a7b6ff5" Type="http://schemas.openxmlformats.org/officeDocument/2006/relationships/hyperlink" Target="https://gd.eppo.int/taxon/DACUTR/" TargetMode="External"/><Relationship Id="rId5766681df5a7b7064" Type="http://schemas.openxmlformats.org/officeDocument/2006/relationships/hyperlink" Target="https://gd.eppo.int/taxon/DACUTR/categorization" TargetMode="External"/><Relationship Id="rId6841681df5a7bb233" Type="http://schemas.openxmlformats.org/officeDocument/2006/relationships/hyperlink" Target="http://www.boldsystems.org/index.php/TaxBrowser_TaxonPage?taxid=78910" TargetMode="External"/><Relationship Id="rId7709681df5a7bb286" Type="http://schemas.openxmlformats.org/officeDocument/2006/relationships/hyperlink" Target="https://qbank.eppo.int/arthropods/taxon/DACUTR/" TargetMode="External"/><Relationship Id="rId6557681df5a7bb8fe" Type="http://schemas.openxmlformats.org/officeDocument/2006/relationships/hyperlink" Target="https://www.delta-intkey.com/ffl/www/bac_tryo.htm" TargetMode="External"/><Relationship Id="rId5100681df5a7bbd3b" Type="http://schemas.openxmlformats.org/officeDocument/2006/relationships/hyperlink" Target="https://doi.org/10.2903/j.efsa.2020.5931" TargetMode="External"/><Relationship Id="rId5279681df5a7bbd8e" Type="http://schemas.openxmlformats.org/officeDocument/2006/relationships/hyperlink" Target="https://assets.ippc.int/static/media/files/publication/en/2016/06/PT_05_2009_En_2016-04-22_PostCPM11_InkAm.pdf" TargetMode="External"/><Relationship Id="rId5740681df5a7bbe01" Type="http://schemas.openxmlformats.org/officeDocument/2006/relationships/hyperlink" Target="https://assets.ippc.int/static/media/files/publication/en/2016/06/PT_17_2015_En_2016-05-27_PostCPM11_InkAm.pdf" TargetMode="External"/><Relationship Id="rId2357681df5a7bbe91" Type="http://schemas.openxmlformats.org/officeDocument/2006/relationships/hyperlink" Target="https://assets.ippc.int/static/media/files/publication/en/2016/06/PT_17_2015_En_2016-05-27_PostCPM11_InkAm.pdf" TargetMode="External"/><Relationship Id="rId9222681df5a7bbf03" Type="http://schemas.openxmlformats.org/officeDocument/2006/relationships/hyperlink" Target="https://assets.ippc.int/static/media/files/publication/en/2016/06/PT_17_2015_En_2016-05-27_PostCPM11_InkAm.pdf" TargetMode="External"/><Relationship Id="rId1127681df5a7bc504" Type="http://schemas.openxmlformats.org/officeDocument/2006/relationships/hyperlink" Target="https://www.aphis.usda.gov/import_export/plants/manuals/ports/downloads/treatment.pdf" TargetMode="External"/><Relationship Id="rId1616681df5a7bc6e8" Type="http://schemas.openxmlformats.org/officeDocument/2006/relationships/hyperlink" Target="https://www.cabi.org/isc/datasheet/17693" TargetMode="External"/><Relationship Id="rId8140681df5a7bc7a1" Type="http://schemas.openxmlformats.org/officeDocument/2006/relationships/hyperlink" Target="https://gd.eppo.int" TargetMode="External"/><Relationship Id="rId2185681df5a7bc911" Type="http://schemas.openxmlformats.org/officeDocument/2006/relationships/hyperlink" Target="https://doi.org/10.1111/j.1365-2338.1983.tb01715.x" TargetMode="External"/><Relationship Id="rId6189681df5a7baaf5" Type="http://schemas.openxmlformats.org/officeDocument/2006/relationships/image" Target="media/imgrId6189681df5a7baaf5.jpg"/><Relationship Id="rId1206681df5a7bc9bf" Type="http://schemas.openxmlformats.org/officeDocument/2006/relationships/image" Target="media/imgrId1206681df5a7bc9b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