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48116767654f3c9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686767654f3c9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485043" name="name58666767654f3d331"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46336767654f3d329" cstate="print"/>
                          <a:stretch>
                            <a:fillRect/>
                          </a:stretch>
                        </pic:blipFill>
                        <pic:spPr>
                          <a:xfrm>
                            <a:off x="0" y="0"/>
                            <a:ext cx="2160000" cy="1281600"/>
                          </a:xfrm>
                          <a:prstGeom prst="rect">
                            <a:avLst/>
                          </a:prstGeom>
                          <a:ln w="0">
                            <a:noFill/>
                          </a:ln>
                        </pic:spPr>
                      </pic:pic>
                    </a:graphicData>
                  </a:graphic>
                </wp:inline>
              </w:drawing>
            </w:r>
            <w:hyperlink r:id="rId91916767654f3d4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88044364" name="name23326767654f42040"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57686767654f420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Laos,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98836767654f42880"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76716767654f428ca"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40996767654f42936"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93566767654f43009"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95536767654f4370d"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35706767654f438e6"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40366767654f43bc9"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81826767654f43d59"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8826767654f4406f"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71186767654f441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3396767654f442a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6553462" name="name20096767654f443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706767654f443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16936">
    <w:multiLevelType w:val="hybridMultilevel"/>
    <w:lvl w:ilvl="0" w:tplc="82183754">
      <w:start w:val="1"/>
      <w:numFmt w:val="decimal"/>
      <w:lvlText w:val="%1."/>
      <w:lvlJc w:val="left"/>
      <w:pPr>
        <w:ind w:left="720" w:hanging="360"/>
      </w:pPr>
    </w:lvl>
    <w:lvl w:ilvl="1" w:tplc="82183754" w:tentative="1">
      <w:start w:val="1"/>
      <w:numFmt w:val="lowerLetter"/>
      <w:lvlText w:val="%2."/>
      <w:lvlJc w:val="left"/>
      <w:pPr>
        <w:ind w:left="1440" w:hanging="360"/>
      </w:pPr>
    </w:lvl>
    <w:lvl w:ilvl="2" w:tplc="82183754" w:tentative="1">
      <w:start w:val="1"/>
      <w:numFmt w:val="lowerRoman"/>
      <w:lvlText w:val="%3."/>
      <w:lvlJc w:val="right"/>
      <w:pPr>
        <w:ind w:left="2160" w:hanging="180"/>
      </w:pPr>
    </w:lvl>
    <w:lvl w:ilvl="3" w:tplc="82183754" w:tentative="1">
      <w:start w:val="1"/>
      <w:numFmt w:val="decimal"/>
      <w:lvlText w:val="%4."/>
      <w:lvlJc w:val="left"/>
      <w:pPr>
        <w:ind w:left="2880" w:hanging="360"/>
      </w:pPr>
    </w:lvl>
    <w:lvl w:ilvl="4" w:tplc="82183754" w:tentative="1">
      <w:start w:val="1"/>
      <w:numFmt w:val="lowerLetter"/>
      <w:lvlText w:val="%5."/>
      <w:lvlJc w:val="left"/>
      <w:pPr>
        <w:ind w:left="3600" w:hanging="360"/>
      </w:pPr>
    </w:lvl>
    <w:lvl w:ilvl="5" w:tplc="82183754" w:tentative="1">
      <w:start w:val="1"/>
      <w:numFmt w:val="lowerRoman"/>
      <w:lvlText w:val="%6."/>
      <w:lvlJc w:val="right"/>
      <w:pPr>
        <w:ind w:left="4320" w:hanging="180"/>
      </w:pPr>
    </w:lvl>
    <w:lvl w:ilvl="6" w:tplc="82183754" w:tentative="1">
      <w:start w:val="1"/>
      <w:numFmt w:val="decimal"/>
      <w:lvlText w:val="%7."/>
      <w:lvlJc w:val="left"/>
      <w:pPr>
        <w:ind w:left="5040" w:hanging="360"/>
      </w:pPr>
    </w:lvl>
    <w:lvl w:ilvl="7" w:tplc="82183754" w:tentative="1">
      <w:start w:val="1"/>
      <w:numFmt w:val="lowerLetter"/>
      <w:lvlText w:val="%8."/>
      <w:lvlJc w:val="left"/>
      <w:pPr>
        <w:ind w:left="5760" w:hanging="360"/>
      </w:pPr>
    </w:lvl>
    <w:lvl w:ilvl="8" w:tplc="82183754" w:tentative="1">
      <w:start w:val="1"/>
      <w:numFmt w:val="lowerRoman"/>
      <w:lvlText w:val="%9."/>
      <w:lvlJc w:val="right"/>
      <w:pPr>
        <w:ind w:left="6480" w:hanging="180"/>
      </w:pPr>
    </w:lvl>
  </w:abstractNum>
  <w:abstractNum w:abstractNumId="85516935">
    <w:multiLevelType w:val="hybridMultilevel"/>
    <w:lvl w:ilvl="0" w:tplc="48659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16935">
    <w:abstractNumId w:val="85516935"/>
  </w:num>
  <w:num w:numId="85516936">
    <w:abstractNumId w:val="855169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626292" Type="http://schemas.microsoft.com/office/2011/relationships/commentsExtended" Target="commentsExtended.xml"/><Relationship Id="rId698392213" Type="http://schemas.microsoft.com/office/2011/relationships/people" Target="people.xml"/><Relationship Id="rId48116767654f3c95f" Type="http://schemas.openxmlformats.org/officeDocument/2006/relationships/hyperlink" Target="https://gd.eppo.int/taxon/DACUDO/" TargetMode="External"/><Relationship Id="rId55686767654f3c9d5" Type="http://schemas.openxmlformats.org/officeDocument/2006/relationships/hyperlink" Target="https://gd.eppo.int/taxon/DACUDO/categorization" TargetMode="External"/><Relationship Id="rId91916767654f3d494" Type="http://schemas.openxmlformats.org/officeDocument/2006/relationships/hyperlink" Target="https://gd.eppo.int/taxon/DACUDO/photos" TargetMode="External"/><Relationship Id="rId98836767654f42880" Type="http://schemas.openxmlformats.org/officeDocument/2006/relationships/hyperlink" Target="http://www.boldsystems.org/index.php/Taxbrowser_Taxonpage?taxon=Bactrocera+dorsalis&amp;searchTax=" TargetMode="External"/><Relationship Id="rId76716767654f428ca" Type="http://schemas.openxmlformats.org/officeDocument/2006/relationships/hyperlink" Target="http://www.boldsystems.org/index.php/Taxbrowser_Taxonpage?taxon=Bactrocera+invadens&amp;searchTax=" TargetMode="External"/><Relationship Id="rId40996767654f42936" Type="http://schemas.openxmlformats.org/officeDocument/2006/relationships/hyperlink" Target="https://qbank.eppo.int/arthropods/taxon/DACUDO/" TargetMode="External"/><Relationship Id="rId93566767654f43009" Type="http://schemas.openxmlformats.org/officeDocument/2006/relationships/hyperlink" Target="https://doi.org/10.2903/j.efsa.2020.5931" TargetMode="External"/><Relationship Id="rId95536767654f4370d" Type="http://schemas.openxmlformats.org/officeDocument/2006/relationships/hyperlink" Target="https://assets.ippc.int/static/media/files/publication/en/2019/02/PT_32_2018_En_VHT_Bactr_papaya_2018-04-21_WithCover.pdf" TargetMode="External"/><Relationship Id="rId35706767654f438e6" Type="http://schemas.openxmlformats.org/officeDocument/2006/relationships/hyperlink" Target="https://coffhi.cphst.org/" TargetMode="External"/><Relationship Id="rId40366767654f43bc9" Type="http://schemas.openxmlformats.org/officeDocument/2006/relationships/hyperlink" Target="https://doi.org/10.1111/syen.12113" TargetMode="External"/><Relationship Id="rId81826767654f43d59" Type="http://schemas.openxmlformats.org/officeDocument/2006/relationships/hyperlink" Target="https://www.aphis.usda.gov/import_export/plants/manuals/ports/downloads/treatment.pdf" TargetMode="External"/><Relationship Id="rId78826767654f4406f" Type="http://schemas.openxmlformats.org/officeDocument/2006/relationships/hyperlink" Target="http://www.cabi.org/isc/datasheet/17685" TargetMode="External"/><Relationship Id="rId71186767654f44124" Type="http://schemas.openxmlformats.org/officeDocument/2006/relationships/hyperlink" Target="https://gd.eppo.int" TargetMode="External"/><Relationship Id="rId73396767654f442ad" Type="http://schemas.openxmlformats.org/officeDocument/2006/relationships/hyperlink" Target="https://doi.org/10.1111/j.1365-2338.1983.tb01715.x" TargetMode="External"/><Relationship Id="rId46336767654f3d329" Type="http://schemas.openxmlformats.org/officeDocument/2006/relationships/image" Target="media/imgrId46336767654f3d329.jpg"/><Relationship Id="rId57686767654f4203c" Type="http://schemas.openxmlformats.org/officeDocument/2006/relationships/image" Target="media/imgrId57686767654f4203c.jpg"/><Relationship Id="rId85706767654f44365" Type="http://schemas.openxmlformats.org/officeDocument/2006/relationships/image" Target="media/imgrId85706767654f443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