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5247682038ae20d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329682038ae20d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97333835" name="name9448682038ae21ddf"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1026682038ae21dd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616682038ae2261f"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9489682038ae2264b"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3868682038ae22db3"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2140682038ae22e0b"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2690682038ae2375c"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1126682038ae238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291031" name="name6273682038ae239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69682038ae239c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72399">
    <w:multiLevelType w:val="hybridMultilevel"/>
    <w:lvl w:ilvl="0" w:tplc="56560422">
      <w:start w:val="1"/>
      <w:numFmt w:val="decimal"/>
      <w:lvlText w:val="%1."/>
      <w:lvlJc w:val="left"/>
      <w:pPr>
        <w:ind w:left="720" w:hanging="360"/>
      </w:pPr>
    </w:lvl>
    <w:lvl w:ilvl="1" w:tplc="56560422" w:tentative="1">
      <w:start w:val="1"/>
      <w:numFmt w:val="lowerLetter"/>
      <w:lvlText w:val="%2."/>
      <w:lvlJc w:val="left"/>
      <w:pPr>
        <w:ind w:left="1440" w:hanging="360"/>
      </w:pPr>
    </w:lvl>
    <w:lvl w:ilvl="2" w:tplc="56560422" w:tentative="1">
      <w:start w:val="1"/>
      <w:numFmt w:val="lowerRoman"/>
      <w:lvlText w:val="%3."/>
      <w:lvlJc w:val="right"/>
      <w:pPr>
        <w:ind w:left="2160" w:hanging="180"/>
      </w:pPr>
    </w:lvl>
    <w:lvl w:ilvl="3" w:tplc="56560422" w:tentative="1">
      <w:start w:val="1"/>
      <w:numFmt w:val="decimal"/>
      <w:lvlText w:val="%4."/>
      <w:lvlJc w:val="left"/>
      <w:pPr>
        <w:ind w:left="2880" w:hanging="360"/>
      </w:pPr>
    </w:lvl>
    <w:lvl w:ilvl="4" w:tplc="56560422" w:tentative="1">
      <w:start w:val="1"/>
      <w:numFmt w:val="lowerLetter"/>
      <w:lvlText w:val="%5."/>
      <w:lvlJc w:val="left"/>
      <w:pPr>
        <w:ind w:left="3600" w:hanging="360"/>
      </w:pPr>
    </w:lvl>
    <w:lvl w:ilvl="5" w:tplc="56560422" w:tentative="1">
      <w:start w:val="1"/>
      <w:numFmt w:val="lowerRoman"/>
      <w:lvlText w:val="%6."/>
      <w:lvlJc w:val="right"/>
      <w:pPr>
        <w:ind w:left="4320" w:hanging="180"/>
      </w:pPr>
    </w:lvl>
    <w:lvl w:ilvl="6" w:tplc="56560422" w:tentative="1">
      <w:start w:val="1"/>
      <w:numFmt w:val="decimal"/>
      <w:lvlText w:val="%7."/>
      <w:lvlJc w:val="left"/>
      <w:pPr>
        <w:ind w:left="5040" w:hanging="360"/>
      </w:pPr>
    </w:lvl>
    <w:lvl w:ilvl="7" w:tplc="56560422" w:tentative="1">
      <w:start w:val="1"/>
      <w:numFmt w:val="lowerLetter"/>
      <w:lvlText w:val="%8."/>
      <w:lvlJc w:val="left"/>
      <w:pPr>
        <w:ind w:left="5760" w:hanging="360"/>
      </w:pPr>
    </w:lvl>
    <w:lvl w:ilvl="8" w:tplc="56560422" w:tentative="1">
      <w:start w:val="1"/>
      <w:numFmt w:val="lowerRoman"/>
      <w:lvlText w:val="%9."/>
      <w:lvlJc w:val="right"/>
      <w:pPr>
        <w:ind w:left="6480" w:hanging="180"/>
      </w:pPr>
    </w:lvl>
  </w:abstractNum>
  <w:abstractNum w:abstractNumId="12672398">
    <w:multiLevelType w:val="hybridMultilevel"/>
    <w:lvl w:ilvl="0" w:tplc="95604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72398">
    <w:abstractNumId w:val="12672398"/>
  </w:num>
  <w:num w:numId="12672399">
    <w:abstractNumId w:val="126723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899562" Type="http://schemas.microsoft.com/office/2011/relationships/commentsExtended" Target="commentsExtended.xml"/><Relationship Id="rId984920394" Type="http://schemas.microsoft.com/office/2011/relationships/people" Target="people.xml"/><Relationship Id="rId5247682038ae20d0f" Type="http://schemas.openxmlformats.org/officeDocument/2006/relationships/hyperlink" Target="https://gd.eppo.int/taxon/DACUCT/" TargetMode="External"/><Relationship Id="rId3329682038ae20d7e" Type="http://schemas.openxmlformats.org/officeDocument/2006/relationships/hyperlink" Target="https://gd.eppo.int/taxon/DACUCT/categorization" TargetMode="External"/><Relationship Id="rId4616682038ae2261f" Type="http://schemas.openxmlformats.org/officeDocument/2006/relationships/hyperlink" Target="https://www.boldsystems.org/index.php/TaxBrowser_TaxonPage?taxid=492655" TargetMode="External"/><Relationship Id="rId9489682038ae2264b" Type="http://schemas.openxmlformats.org/officeDocument/2006/relationships/hyperlink" Target="https://qbank.eppo.int/arthropods/" TargetMode="External"/><Relationship Id="rId3868682038ae22db3" Type="http://schemas.openxmlformats.org/officeDocument/2006/relationships/hyperlink" Target="https://doi.org/10.2903/j.efsa.2020.5931" TargetMode="External"/><Relationship Id="rId2140682038ae22e0b" Type="http://schemas.openxmlformats.org/officeDocument/2006/relationships/hyperlink" Target="https://coffhi.cphst.org/" TargetMode="External"/><Relationship Id="rId2690682038ae2375c" Type="http://schemas.openxmlformats.org/officeDocument/2006/relationships/hyperlink" Target="https://www.cabi.org/isc/datasheet/8726" TargetMode="External"/><Relationship Id="rId1126682038ae23811" Type="http://schemas.openxmlformats.org/officeDocument/2006/relationships/hyperlink" Target="https://gd.eppo.int" TargetMode="External"/><Relationship Id="rId1026682038ae21ddc" Type="http://schemas.openxmlformats.org/officeDocument/2006/relationships/image" Target="media/imgrId1026682038ae21ddc.jpg"/><Relationship Id="rId3369682038ae239c2" Type="http://schemas.openxmlformats.org/officeDocument/2006/relationships/image" Target="media/imgrId3369682038ae239c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