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1180681db67f620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008681db67f620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634850" name="name5776681db67f62897" descr="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jpg"/>
                          <pic:cNvPicPr/>
                        </pic:nvPicPr>
                        <pic:blipFill>
                          <a:blip r:embed="rId2906681db67f62894" cstate="print"/>
                          <a:stretch>
                            <a:fillRect/>
                          </a:stretch>
                        </pic:blipFill>
                        <pic:spPr>
                          <a:xfrm>
                            <a:off x="0" y="0"/>
                            <a:ext cx="2160000" cy="1281600"/>
                          </a:xfrm>
                          <a:prstGeom prst="rect">
                            <a:avLst/>
                          </a:prstGeom>
                          <a:ln w="0">
                            <a:noFill/>
                          </a:ln>
                        </pic:spPr>
                      </pic:pic>
                    </a:graphicData>
                  </a:graphic>
                </wp:inline>
              </w:drawing>
            </w:r>
            <w:hyperlink r:id="rId4771681db67f629d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1834496" name="name9712681db67f641ee"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6881681db67f641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The Democratic Republic of the, Cote d'Ivoire, Egypt, Eritrea, Ethiopia, Gabon, Gambia, Ghana, Guinea, Kenya, Lesotho, Malawi, Mauritius, Mayotte, Mozambique, Namibia, Niger, Nigeria, Reunion, Rwanda, Saint Helena, Senegal,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Islamic Republic of, Iraq, Israel, Jordan, Nepal, Oman, Pakistan, Saudi Arabia, Sri Lanka,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4759681db67f64f6b"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7736681db67f64f9c"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3857681db67f65653"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4048681db67f6589c"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344681db67f65dc1"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4604681db67f65e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1062681db67f65feb"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25745576" name="name4950681db67f660b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22681db67f660b3"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52580">
    <w:multiLevelType w:val="hybridMultilevel"/>
    <w:lvl w:ilvl="0" w:tplc="85863185">
      <w:start w:val="1"/>
      <w:numFmt w:val="decimal"/>
      <w:lvlText w:val="%1."/>
      <w:lvlJc w:val="left"/>
      <w:pPr>
        <w:ind w:left="720" w:hanging="360"/>
      </w:pPr>
    </w:lvl>
    <w:lvl w:ilvl="1" w:tplc="85863185" w:tentative="1">
      <w:start w:val="1"/>
      <w:numFmt w:val="lowerLetter"/>
      <w:lvlText w:val="%2."/>
      <w:lvlJc w:val="left"/>
      <w:pPr>
        <w:ind w:left="1440" w:hanging="360"/>
      </w:pPr>
    </w:lvl>
    <w:lvl w:ilvl="2" w:tplc="85863185" w:tentative="1">
      <w:start w:val="1"/>
      <w:numFmt w:val="lowerRoman"/>
      <w:lvlText w:val="%3."/>
      <w:lvlJc w:val="right"/>
      <w:pPr>
        <w:ind w:left="2160" w:hanging="180"/>
      </w:pPr>
    </w:lvl>
    <w:lvl w:ilvl="3" w:tplc="85863185" w:tentative="1">
      <w:start w:val="1"/>
      <w:numFmt w:val="decimal"/>
      <w:lvlText w:val="%4."/>
      <w:lvlJc w:val="left"/>
      <w:pPr>
        <w:ind w:left="2880" w:hanging="360"/>
      </w:pPr>
    </w:lvl>
    <w:lvl w:ilvl="4" w:tplc="85863185" w:tentative="1">
      <w:start w:val="1"/>
      <w:numFmt w:val="lowerLetter"/>
      <w:lvlText w:val="%5."/>
      <w:lvlJc w:val="left"/>
      <w:pPr>
        <w:ind w:left="3600" w:hanging="360"/>
      </w:pPr>
    </w:lvl>
    <w:lvl w:ilvl="5" w:tplc="85863185" w:tentative="1">
      <w:start w:val="1"/>
      <w:numFmt w:val="lowerRoman"/>
      <w:lvlText w:val="%6."/>
      <w:lvlJc w:val="right"/>
      <w:pPr>
        <w:ind w:left="4320" w:hanging="180"/>
      </w:pPr>
    </w:lvl>
    <w:lvl w:ilvl="6" w:tplc="85863185" w:tentative="1">
      <w:start w:val="1"/>
      <w:numFmt w:val="decimal"/>
      <w:lvlText w:val="%7."/>
      <w:lvlJc w:val="left"/>
      <w:pPr>
        <w:ind w:left="5040" w:hanging="360"/>
      </w:pPr>
    </w:lvl>
    <w:lvl w:ilvl="7" w:tplc="85863185" w:tentative="1">
      <w:start w:val="1"/>
      <w:numFmt w:val="lowerLetter"/>
      <w:lvlText w:val="%8."/>
      <w:lvlJc w:val="left"/>
      <w:pPr>
        <w:ind w:left="5760" w:hanging="360"/>
      </w:pPr>
    </w:lvl>
    <w:lvl w:ilvl="8" w:tplc="85863185" w:tentative="1">
      <w:start w:val="1"/>
      <w:numFmt w:val="lowerRoman"/>
      <w:lvlText w:val="%9."/>
      <w:lvlJc w:val="right"/>
      <w:pPr>
        <w:ind w:left="6480" w:hanging="180"/>
      </w:pPr>
    </w:lvl>
  </w:abstractNum>
  <w:abstractNum w:abstractNumId="19352579">
    <w:multiLevelType w:val="hybridMultilevel"/>
    <w:lvl w:ilvl="0" w:tplc="901898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352579">
    <w:abstractNumId w:val="19352579"/>
  </w:num>
  <w:num w:numId="19352580">
    <w:abstractNumId w:val="193525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0646566" Type="http://schemas.microsoft.com/office/2011/relationships/commentsExtended" Target="commentsExtended.xml"/><Relationship Id="rId800870370" Type="http://schemas.microsoft.com/office/2011/relationships/people" Target="people.xml"/><Relationship Id="rId1180681db67f62095" Type="http://schemas.openxmlformats.org/officeDocument/2006/relationships/hyperlink" Target="https://gd.eppo.int/taxon/DACUCI/" TargetMode="External"/><Relationship Id="rId1008681db67f620fd" Type="http://schemas.openxmlformats.org/officeDocument/2006/relationships/hyperlink" Target="https://gd.eppo.int/taxon/DACUCI/categorization" TargetMode="External"/><Relationship Id="rId4771681db67f629d1" Type="http://schemas.openxmlformats.org/officeDocument/2006/relationships/hyperlink" Target="https://gd.eppo.int/taxon/DACUCI/photos" TargetMode="External"/><Relationship Id="rId4759681db67f64f6b" Type="http://schemas.openxmlformats.org/officeDocument/2006/relationships/hyperlink" Target="http://www.boldsystems.org/index.php/Taxbrowser_Taxonpage?taxon=Dacus+ciliatus&amp;searchTax=" TargetMode="External"/><Relationship Id="rId7736681db67f64f9c" Type="http://schemas.openxmlformats.org/officeDocument/2006/relationships/hyperlink" Target="https://qbank.eppo.int/arthropods/taxon/DACUCI/" TargetMode="External"/><Relationship Id="rId3857681db67f65653" Type="http://schemas.openxmlformats.org/officeDocument/2006/relationships/hyperlink" Target="https://doi.org/10.2903/j.efsa.2020.5931" TargetMode="External"/><Relationship Id="rId4048681db67f6589c" Type="http://schemas.openxmlformats.org/officeDocument/2006/relationships/hyperlink" Target="https://coffhi.cphst.org/" TargetMode="External"/><Relationship Id="rId3344681db67f65dc1" Type="http://schemas.openxmlformats.org/officeDocument/2006/relationships/hyperlink" Target="http://www.cabi.org/isc/datasheet/17682" TargetMode="External"/><Relationship Id="rId4604681db67f65e7c" Type="http://schemas.openxmlformats.org/officeDocument/2006/relationships/hyperlink" Target="https://gd.eppo.int" TargetMode="External"/><Relationship Id="rId1062681db67f65feb" Type="http://schemas.openxmlformats.org/officeDocument/2006/relationships/hyperlink" Target="https://doi.org/10.1111/j.1365-2338.1983.tb01715.x" TargetMode="External"/><Relationship Id="rId2906681db67f62894" Type="http://schemas.openxmlformats.org/officeDocument/2006/relationships/image" Target="media/imgrId2906681db67f62894.jpg"/><Relationship Id="rId6881681db67f641ec" Type="http://schemas.openxmlformats.org/officeDocument/2006/relationships/image" Target="media/imgrId6881681db67f641ec.jpg"/><Relationship Id="rId2322681db67f660b3" Type="http://schemas.openxmlformats.org/officeDocument/2006/relationships/image" Target="media/imgrId2322681db67f660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