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7243681e1559683a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014681e1559683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649938" name="name7658681e155968a27"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4455681e155968a26" cstate="print"/>
                          <a:stretch>
                            <a:fillRect/>
                          </a:stretch>
                        </pic:blipFill>
                        <pic:spPr>
                          <a:xfrm>
                            <a:off x="0" y="0"/>
                            <a:ext cx="2160000" cy="1281600"/>
                          </a:xfrm>
                          <a:prstGeom prst="rect">
                            <a:avLst/>
                          </a:prstGeom>
                          <a:ln w="0">
                            <a:noFill/>
                          </a:ln>
                        </pic:spPr>
                      </pic:pic>
                    </a:graphicData>
                  </a:graphic>
                </wp:inline>
              </w:drawing>
            </w:r>
            <w:hyperlink r:id="rId1102681e155968b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32451835" name="name8758681e155969def"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2179681e155969d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Islamic Republic of,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9309681e15596b292"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8051681e15596bc3b"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5309681e15596bd8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9455681e15596be41"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28247146" name="name7255681e15596c1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41681e15596c1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14219">
    <w:multiLevelType w:val="hybridMultilevel"/>
    <w:lvl w:ilvl="0" w:tplc="95682430">
      <w:start w:val="1"/>
      <w:numFmt w:val="decimal"/>
      <w:lvlText w:val="%1."/>
      <w:lvlJc w:val="left"/>
      <w:pPr>
        <w:ind w:left="720" w:hanging="360"/>
      </w:pPr>
    </w:lvl>
    <w:lvl w:ilvl="1" w:tplc="95682430" w:tentative="1">
      <w:start w:val="1"/>
      <w:numFmt w:val="lowerLetter"/>
      <w:lvlText w:val="%2."/>
      <w:lvlJc w:val="left"/>
      <w:pPr>
        <w:ind w:left="1440" w:hanging="360"/>
      </w:pPr>
    </w:lvl>
    <w:lvl w:ilvl="2" w:tplc="95682430" w:tentative="1">
      <w:start w:val="1"/>
      <w:numFmt w:val="lowerRoman"/>
      <w:lvlText w:val="%3."/>
      <w:lvlJc w:val="right"/>
      <w:pPr>
        <w:ind w:left="2160" w:hanging="180"/>
      </w:pPr>
    </w:lvl>
    <w:lvl w:ilvl="3" w:tplc="95682430" w:tentative="1">
      <w:start w:val="1"/>
      <w:numFmt w:val="decimal"/>
      <w:lvlText w:val="%4."/>
      <w:lvlJc w:val="left"/>
      <w:pPr>
        <w:ind w:left="2880" w:hanging="360"/>
      </w:pPr>
    </w:lvl>
    <w:lvl w:ilvl="4" w:tplc="95682430" w:tentative="1">
      <w:start w:val="1"/>
      <w:numFmt w:val="lowerLetter"/>
      <w:lvlText w:val="%5."/>
      <w:lvlJc w:val="left"/>
      <w:pPr>
        <w:ind w:left="3600" w:hanging="360"/>
      </w:pPr>
    </w:lvl>
    <w:lvl w:ilvl="5" w:tplc="95682430" w:tentative="1">
      <w:start w:val="1"/>
      <w:numFmt w:val="lowerRoman"/>
      <w:lvlText w:val="%6."/>
      <w:lvlJc w:val="right"/>
      <w:pPr>
        <w:ind w:left="4320" w:hanging="180"/>
      </w:pPr>
    </w:lvl>
    <w:lvl w:ilvl="6" w:tplc="95682430" w:tentative="1">
      <w:start w:val="1"/>
      <w:numFmt w:val="decimal"/>
      <w:lvlText w:val="%7."/>
      <w:lvlJc w:val="left"/>
      <w:pPr>
        <w:ind w:left="5040" w:hanging="360"/>
      </w:pPr>
    </w:lvl>
    <w:lvl w:ilvl="7" w:tplc="95682430" w:tentative="1">
      <w:start w:val="1"/>
      <w:numFmt w:val="lowerLetter"/>
      <w:lvlText w:val="%8."/>
      <w:lvlJc w:val="left"/>
      <w:pPr>
        <w:ind w:left="5760" w:hanging="360"/>
      </w:pPr>
    </w:lvl>
    <w:lvl w:ilvl="8" w:tplc="95682430" w:tentative="1">
      <w:start w:val="1"/>
      <w:numFmt w:val="lowerRoman"/>
      <w:lvlText w:val="%9."/>
      <w:lvlJc w:val="right"/>
      <w:pPr>
        <w:ind w:left="6480" w:hanging="180"/>
      </w:pPr>
    </w:lvl>
  </w:abstractNum>
  <w:abstractNum w:abstractNumId="24314218">
    <w:multiLevelType w:val="hybridMultilevel"/>
    <w:lvl w:ilvl="0" w:tplc="757192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14218">
    <w:abstractNumId w:val="24314218"/>
  </w:num>
  <w:num w:numId="24314219">
    <w:abstractNumId w:val="243142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890853" Type="http://schemas.microsoft.com/office/2011/relationships/commentsExtended" Target="commentsExtended.xml"/><Relationship Id="rId642125562" Type="http://schemas.microsoft.com/office/2011/relationships/people" Target="people.xml"/><Relationship Id="rId7243681e1559683a7" Type="http://schemas.openxmlformats.org/officeDocument/2006/relationships/hyperlink" Target="https://gd.eppo.int/taxon/CVYV00/" TargetMode="External"/><Relationship Id="rId7014681e1559683ec" Type="http://schemas.openxmlformats.org/officeDocument/2006/relationships/hyperlink" Target="https://gd.eppo.int/taxon/CVYV00/categorization" TargetMode="External"/><Relationship Id="rId1102681e155968b71" Type="http://schemas.openxmlformats.org/officeDocument/2006/relationships/hyperlink" Target="https://gd.eppo.int/taxon/CVYV00/photos" TargetMode="External"/><Relationship Id="rId9309681e15596b292" Type="http://schemas.openxmlformats.org/officeDocument/2006/relationships/hyperlink" Target="https://doi.org/10.1079/cabicompendium.17072" TargetMode="External"/><Relationship Id="rId8051681e15596bc3b" Type="http://schemas.openxmlformats.org/officeDocument/2006/relationships/hyperlink" Target="https://doi.org/10.3390/agronomy10060860" TargetMode="External"/><Relationship Id="rId5309681e15596bd8c" Type="http://schemas.openxmlformats.org/officeDocument/2006/relationships/hyperlink" Target="https://gd.eppo.int" TargetMode="External"/><Relationship Id="rId9455681e15596be41" Type="http://schemas.openxmlformats.org/officeDocument/2006/relationships/hyperlink" Target="https://doi.org/10.1111/j.1365-2338.2005.00846.x" TargetMode="External"/><Relationship Id="rId4455681e155968a26" Type="http://schemas.openxmlformats.org/officeDocument/2006/relationships/image" Target="media/imgrId4455681e155968a26.jpg"/><Relationship Id="rId2179681e155969de7" Type="http://schemas.openxmlformats.org/officeDocument/2006/relationships/image" Target="media/imgrId2179681e155969de7.jpg"/><Relationship Id="rId9241681e15596c110" Type="http://schemas.openxmlformats.org/officeDocument/2006/relationships/image" Target="media/imgrId9241681e15596c1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