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144667734e998b9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7167734e998ba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547170" name="name553267734e998c27f"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426567734e998c27c" cstate="print"/>
                          <a:stretch>
                            <a:fillRect/>
                          </a:stretch>
                        </pic:blipFill>
                        <pic:spPr>
                          <a:xfrm>
                            <a:off x="0" y="0"/>
                            <a:ext cx="2160000" cy="1281600"/>
                          </a:xfrm>
                          <a:prstGeom prst="rect">
                            <a:avLst/>
                          </a:prstGeom>
                          <a:ln w="0">
                            <a:noFill/>
                          </a:ln>
                        </pic:spPr>
                      </pic:pic>
                    </a:graphicData>
                  </a:graphic>
                </wp:inline>
              </w:drawing>
            </w:r>
            <w:hyperlink r:id="rId449767734e998c3d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99758530" name="name507267734e998dba8"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335767734e998db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Japan (Honshu),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732167734e998f345"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528267734e998f4b2"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166067734e998fbe5"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808567734e998ffcd"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121167734e999005f"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378667734e99900d6"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620967734e99901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939367734e999027e"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29452312" name="name335567734e99902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167734e99902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085824">
    <w:multiLevelType w:val="hybridMultilevel"/>
    <w:lvl w:ilvl="0" w:tplc="28525379">
      <w:start w:val="1"/>
      <w:numFmt w:val="decimal"/>
      <w:lvlText w:val="%1."/>
      <w:lvlJc w:val="left"/>
      <w:pPr>
        <w:ind w:left="720" w:hanging="360"/>
      </w:pPr>
    </w:lvl>
    <w:lvl w:ilvl="1" w:tplc="28525379" w:tentative="1">
      <w:start w:val="1"/>
      <w:numFmt w:val="lowerLetter"/>
      <w:lvlText w:val="%2."/>
      <w:lvlJc w:val="left"/>
      <w:pPr>
        <w:ind w:left="1440" w:hanging="360"/>
      </w:pPr>
    </w:lvl>
    <w:lvl w:ilvl="2" w:tplc="28525379" w:tentative="1">
      <w:start w:val="1"/>
      <w:numFmt w:val="lowerRoman"/>
      <w:lvlText w:val="%3."/>
      <w:lvlJc w:val="right"/>
      <w:pPr>
        <w:ind w:left="2160" w:hanging="180"/>
      </w:pPr>
    </w:lvl>
    <w:lvl w:ilvl="3" w:tplc="28525379" w:tentative="1">
      <w:start w:val="1"/>
      <w:numFmt w:val="decimal"/>
      <w:lvlText w:val="%4."/>
      <w:lvlJc w:val="left"/>
      <w:pPr>
        <w:ind w:left="2880" w:hanging="360"/>
      </w:pPr>
    </w:lvl>
    <w:lvl w:ilvl="4" w:tplc="28525379" w:tentative="1">
      <w:start w:val="1"/>
      <w:numFmt w:val="lowerLetter"/>
      <w:lvlText w:val="%5."/>
      <w:lvlJc w:val="left"/>
      <w:pPr>
        <w:ind w:left="3600" w:hanging="360"/>
      </w:pPr>
    </w:lvl>
    <w:lvl w:ilvl="5" w:tplc="28525379" w:tentative="1">
      <w:start w:val="1"/>
      <w:numFmt w:val="lowerRoman"/>
      <w:lvlText w:val="%6."/>
      <w:lvlJc w:val="right"/>
      <w:pPr>
        <w:ind w:left="4320" w:hanging="180"/>
      </w:pPr>
    </w:lvl>
    <w:lvl w:ilvl="6" w:tplc="28525379" w:tentative="1">
      <w:start w:val="1"/>
      <w:numFmt w:val="decimal"/>
      <w:lvlText w:val="%7."/>
      <w:lvlJc w:val="left"/>
      <w:pPr>
        <w:ind w:left="5040" w:hanging="360"/>
      </w:pPr>
    </w:lvl>
    <w:lvl w:ilvl="7" w:tplc="28525379" w:tentative="1">
      <w:start w:val="1"/>
      <w:numFmt w:val="lowerLetter"/>
      <w:lvlText w:val="%8."/>
      <w:lvlJc w:val="left"/>
      <w:pPr>
        <w:ind w:left="5760" w:hanging="360"/>
      </w:pPr>
    </w:lvl>
    <w:lvl w:ilvl="8" w:tplc="28525379" w:tentative="1">
      <w:start w:val="1"/>
      <w:numFmt w:val="lowerRoman"/>
      <w:lvlText w:val="%9."/>
      <w:lvlJc w:val="right"/>
      <w:pPr>
        <w:ind w:left="6480" w:hanging="180"/>
      </w:pPr>
    </w:lvl>
  </w:abstractNum>
  <w:abstractNum w:abstractNumId="12085823">
    <w:multiLevelType w:val="hybridMultilevel"/>
    <w:lvl w:ilvl="0" w:tplc="73914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085823">
    <w:abstractNumId w:val="12085823"/>
  </w:num>
  <w:num w:numId="12085824">
    <w:abstractNumId w:val="120858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876243" Type="http://schemas.microsoft.com/office/2011/relationships/commentsExtended" Target="commentsExtended.xml"/><Relationship Id="rId873650834" Type="http://schemas.microsoft.com/office/2011/relationships/people" Target="people.xml"/><Relationship Id="rId144667734e998b9a6" Type="http://schemas.openxmlformats.org/officeDocument/2006/relationships/hyperlink" Target="https://gd.eppo.int/taxon/CSNV00/" TargetMode="External"/><Relationship Id="rId767167734e998ba10" Type="http://schemas.openxmlformats.org/officeDocument/2006/relationships/hyperlink" Target="https://gd.eppo.int/taxon/CSNV00/categorization" TargetMode="External"/><Relationship Id="rId449767734e998c3d3" Type="http://schemas.openxmlformats.org/officeDocument/2006/relationships/hyperlink" Target="https://gd.eppo.int/taxon/CSNV00/photos" TargetMode="External"/><Relationship Id="rId732167734e998f345" Type="http://schemas.openxmlformats.org/officeDocument/2006/relationships/hyperlink" Target="http://dx.doi.org/10.5197/j.2044-0588.2013.028.014" TargetMode="External"/><Relationship Id="rId528267734e998f4b2" Type="http://schemas.openxmlformats.org/officeDocument/2006/relationships/hyperlink" Target="https://doi.org/10.2903/j.efsa.2012.2772" TargetMode="External"/><Relationship Id="rId166067734e998fbe5" Type="http://schemas.openxmlformats.org/officeDocument/2006/relationships/hyperlink" Target="https://doi.org/10.1007/s10658-013-0169-8" TargetMode="External"/><Relationship Id="rId808567734e998ffcd" Type="http://schemas.openxmlformats.org/officeDocument/2006/relationships/hyperlink" Target="https://doi.org/10.1007/s00705-014-2287-9" TargetMode="External"/><Relationship Id="rId121167734e999005f" Type="http://schemas.openxmlformats.org/officeDocument/2006/relationships/hyperlink" Target="http://apsjournals.apsnet.org/loi/pdis" TargetMode="External"/><Relationship Id="rId378667734e99900d6" Type="http://schemas.openxmlformats.org/officeDocument/2006/relationships/hyperlink" Target="https://www.cabi.org/isc/datasheet/13364" TargetMode="External"/><Relationship Id="rId620967734e99901b8" Type="http://schemas.openxmlformats.org/officeDocument/2006/relationships/hyperlink" Target="https://gd.eppo.int" TargetMode="External"/><Relationship Id="rId939367734e999027e" Type="http://schemas.openxmlformats.org/officeDocument/2006/relationships/hyperlink" Target="https://doi.org/10.1111/j.1365-2338.2005.00845.x" TargetMode="External"/><Relationship Id="rId426567734e998c27c" Type="http://schemas.openxmlformats.org/officeDocument/2006/relationships/image" Target="media/imgrId426567734e998c27c.jpg"/><Relationship Id="rId335767734e998dba4" Type="http://schemas.openxmlformats.org/officeDocument/2006/relationships/image" Target="media/imgrId335767734e998dba4.jpg"/><Relationship Id="rId584167734e99902e8" Type="http://schemas.openxmlformats.org/officeDocument/2006/relationships/image" Target="media/imgrId584167734e99902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