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148568e769e4ad4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30968e769e4ad4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31787" name="name401268e769e4ada27"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631068e769e4ada26" cstate="print"/>
                          <a:stretch>
                            <a:fillRect/>
                          </a:stretch>
                        </pic:blipFill>
                        <pic:spPr>
                          <a:xfrm>
                            <a:off x="0" y="0"/>
                            <a:ext cx="2160000" cy="1281600"/>
                          </a:xfrm>
                          <a:prstGeom prst="rect">
                            <a:avLst/>
                          </a:prstGeom>
                          <a:ln w="0">
                            <a:noFill/>
                          </a:ln>
                        </pic:spPr>
                      </pic:pic>
                    </a:graphicData>
                  </a:graphic>
                </wp:inline>
              </w:drawing>
            </w:r>
            <w:hyperlink r:id="rId826868e769e4adb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99679053" name="name474868e769e4af258"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876668e769e4af2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Indiana,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768168e769e4b0432"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768068e769e4b0561"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403568e769e4b092c"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934668e769e4b0ff0"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968868e769e4b10cc"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760668e769e4b114d"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780468e769e4b1a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643168e769e4b1cce"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18573648" name="name220768e769e4b1d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6968e769e4b1d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323285">
    <w:multiLevelType w:val="hybridMultilevel"/>
    <w:lvl w:ilvl="0" w:tplc="35436654">
      <w:start w:val="1"/>
      <w:numFmt w:val="decimal"/>
      <w:lvlText w:val="%1."/>
      <w:lvlJc w:val="left"/>
      <w:pPr>
        <w:ind w:left="720" w:hanging="360"/>
      </w:pPr>
    </w:lvl>
    <w:lvl w:ilvl="1" w:tplc="35436654" w:tentative="1">
      <w:start w:val="1"/>
      <w:numFmt w:val="lowerLetter"/>
      <w:lvlText w:val="%2."/>
      <w:lvlJc w:val="left"/>
      <w:pPr>
        <w:ind w:left="1440" w:hanging="360"/>
      </w:pPr>
    </w:lvl>
    <w:lvl w:ilvl="2" w:tplc="35436654" w:tentative="1">
      <w:start w:val="1"/>
      <w:numFmt w:val="lowerRoman"/>
      <w:lvlText w:val="%3."/>
      <w:lvlJc w:val="right"/>
      <w:pPr>
        <w:ind w:left="2160" w:hanging="180"/>
      </w:pPr>
    </w:lvl>
    <w:lvl w:ilvl="3" w:tplc="35436654" w:tentative="1">
      <w:start w:val="1"/>
      <w:numFmt w:val="decimal"/>
      <w:lvlText w:val="%4."/>
      <w:lvlJc w:val="left"/>
      <w:pPr>
        <w:ind w:left="2880" w:hanging="360"/>
      </w:pPr>
    </w:lvl>
    <w:lvl w:ilvl="4" w:tplc="35436654" w:tentative="1">
      <w:start w:val="1"/>
      <w:numFmt w:val="lowerLetter"/>
      <w:lvlText w:val="%5."/>
      <w:lvlJc w:val="left"/>
      <w:pPr>
        <w:ind w:left="3600" w:hanging="360"/>
      </w:pPr>
    </w:lvl>
    <w:lvl w:ilvl="5" w:tplc="35436654" w:tentative="1">
      <w:start w:val="1"/>
      <w:numFmt w:val="lowerRoman"/>
      <w:lvlText w:val="%6."/>
      <w:lvlJc w:val="right"/>
      <w:pPr>
        <w:ind w:left="4320" w:hanging="180"/>
      </w:pPr>
    </w:lvl>
    <w:lvl w:ilvl="6" w:tplc="35436654" w:tentative="1">
      <w:start w:val="1"/>
      <w:numFmt w:val="decimal"/>
      <w:lvlText w:val="%7."/>
      <w:lvlJc w:val="left"/>
      <w:pPr>
        <w:ind w:left="5040" w:hanging="360"/>
      </w:pPr>
    </w:lvl>
    <w:lvl w:ilvl="7" w:tplc="35436654" w:tentative="1">
      <w:start w:val="1"/>
      <w:numFmt w:val="lowerLetter"/>
      <w:lvlText w:val="%8."/>
      <w:lvlJc w:val="left"/>
      <w:pPr>
        <w:ind w:left="5760" w:hanging="360"/>
      </w:pPr>
    </w:lvl>
    <w:lvl w:ilvl="8" w:tplc="35436654" w:tentative="1">
      <w:start w:val="1"/>
      <w:numFmt w:val="lowerRoman"/>
      <w:lvlText w:val="%9."/>
      <w:lvlJc w:val="right"/>
      <w:pPr>
        <w:ind w:left="6480" w:hanging="180"/>
      </w:pPr>
    </w:lvl>
  </w:abstractNum>
  <w:abstractNum w:abstractNumId="17323284">
    <w:multiLevelType w:val="hybridMultilevel"/>
    <w:lvl w:ilvl="0" w:tplc="285800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323284">
    <w:abstractNumId w:val="17323284"/>
  </w:num>
  <w:num w:numId="17323285">
    <w:abstractNumId w:val="17323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183792" Type="http://schemas.microsoft.com/office/2011/relationships/commentsExtended" Target="commentsExtended.xml"/><Relationship Id="rId317021021" Type="http://schemas.microsoft.com/office/2011/relationships/people" Target="people.xml"/><Relationship Id="rId148568e769e4ad414" Type="http://schemas.openxmlformats.org/officeDocument/2006/relationships/hyperlink" Target="https://gd.eppo.int/taxon/CRONFU/" TargetMode="External"/><Relationship Id="rId730968e769e4ad45b" Type="http://schemas.openxmlformats.org/officeDocument/2006/relationships/hyperlink" Target="https://gd.eppo.int/taxon/CRONFU/categorization" TargetMode="External"/><Relationship Id="rId826868e769e4adb20" Type="http://schemas.openxmlformats.org/officeDocument/2006/relationships/hyperlink" Target="https://gd.eppo.int/taxon/CRONFU/photos" TargetMode="External"/><Relationship Id="rId768168e769e4b0432" Type="http://schemas.openxmlformats.org/officeDocument/2006/relationships/hyperlink" Target="https://doi.org/10.1371/journal.pone.0210952" TargetMode="External"/><Relationship Id="rId768068e769e4b0561" Type="http://schemas.openxmlformats.org/officeDocument/2006/relationships/hyperlink" Target="https://www.cabidigitallibrary.org/doi/10.1079/cabicompendium.16151" TargetMode="External"/><Relationship Id="rId403568e769e4b092c" Type="http://schemas.openxmlformats.org/officeDocument/2006/relationships/hyperlink" Target="https://doi.org/10.2903/j.efsa.2018.5511" TargetMode="External"/><Relationship Id="rId934668e769e4b0ff0" Type="http://schemas.openxmlformats.org/officeDocument/2006/relationships/hyperlink" Target="https://doi.org/10.1094/PHI-I-2003-0908-01" TargetMode="External"/><Relationship Id="rId968868e769e4b10cc" Type="http://schemas.openxmlformats.org/officeDocument/2006/relationships/hyperlink" Target="http://www.mycoportal.org/portal/index.php" TargetMode="External"/><Relationship Id="rId760668e769e4b114d" Type="http://schemas.openxmlformats.org/officeDocument/2006/relationships/hyperlink" Target="https://doi.org/10.3389/fpls.2014.00299" TargetMode="External"/><Relationship Id="rId780468e769e4b1ad2" Type="http://schemas.openxmlformats.org/officeDocument/2006/relationships/hyperlink" Target="https://gd.eppo.int" TargetMode="External"/><Relationship Id="rId643168e769e4b1cce" Type="http://schemas.openxmlformats.org/officeDocument/2006/relationships/hyperlink" Target="https://doi.org/10.1111/j.1365-2338.1979.tb02450.x" TargetMode="External"/><Relationship Id="rId631068e769e4ada26" Type="http://schemas.openxmlformats.org/officeDocument/2006/relationships/image" Target="media/imgrId631068e769e4ada26.jpg"/><Relationship Id="rId876668e769e4af256" Type="http://schemas.openxmlformats.org/officeDocument/2006/relationships/image" Target="media/imgrId876668e769e4af256.jpg"/><Relationship Id="rId346968e769e4b1d48" Type="http://schemas.openxmlformats.org/officeDocument/2006/relationships/image" Target="media/imgrId346968e769e4b1d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