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rusty mottle</w:t>
            </w:r>
            <w:hyperlink r:id="rId393768e777660fe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2768e777660fe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800868e777660ffad"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54224763" name="name977668e777661107e"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149268e77766110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586668e77766119b6"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818668e7776611a32"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983368e7776611ae5"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738168e7776611bd8"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616468e7776611d80"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343968e7776611e82"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537168e7776611f71"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805168e7776612005"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826968e77766120a3"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730668e7776612153"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131668e77766121e7"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221268e77766123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105125" name="name920568e777661240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0068e77766124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40595">
    <w:multiLevelType w:val="hybridMultilevel"/>
    <w:lvl w:ilvl="0" w:tplc="33373763">
      <w:start w:val="1"/>
      <w:numFmt w:val="decimal"/>
      <w:lvlText w:val="%1."/>
      <w:lvlJc w:val="left"/>
      <w:pPr>
        <w:ind w:left="720" w:hanging="360"/>
      </w:pPr>
    </w:lvl>
    <w:lvl w:ilvl="1" w:tplc="33373763" w:tentative="1">
      <w:start w:val="1"/>
      <w:numFmt w:val="lowerLetter"/>
      <w:lvlText w:val="%2."/>
      <w:lvlJc w:val="left"/>
      <w:pPr>
        <w:ind w:left="1440" w:hanging="360"/>
      </w:pPr>
    </w:lvl>
    <w:lvl w:ilvl="2" w:tplc="33373763" w:tentative="1">
      <w:start w:val="1"/>
      <w:numFmt w:val="lowerRoman"/>
      <w:lvlText w:val="%3."/>
      <w:lvlJc w:val="right"/>
      <w:pPr>
        <w:ind w:left="2160" w:hanging="180"/>
      </w:pPr>
    </w:lvl>
    <w:lvl w:ilvl="3" w:tplc="33373763" w:tentative="1">
      <w:start w:val="1"/>
      <w:numFmt w:val="decimal"/>
      <w:lvlText w:val="%4."/>
      <w:lvlJc w:val="left"/>
      <w:pPr>
        <w:ind w:left="2880" w:hanging="360"/>
      </w:pPr>
    </w:lvl>
    <w:lvl w:ilvl="4" w:tplc="33373763" w:tentative="1">
      <w:start w:val="1"/>
      <w:numFmt w:val="lowerLetter"/>
      <w:lvlText w:val="%5."/>
      <w:lvlJc w:val="left"/>
      <w:pPr>
        <w:ind w:left="3600" w:hanging="360"/>
      </w:pPr>
    </w:lvl>
    <w:lvl w:ilvl="5" w:tplc="33373763" w:tentative="1">
      <w:start w:val="1"/>
      <w:numFmt w:val="lowerRoman"/>
      <w:lvlText w:val="%6."/>
      <w:lvlJc w:val="right"/>
      <w:pPr>
        <w:ind w:left="4320" w:hanging="180"/>
      </w:pPr>
    </w:lvl>
    <w:lvl w:ilvl="6" w:tplc="33373763" w:tentative="1">
      <w:start w:val="1"/>
      <w:numFmt w:val="decimal"/>
      <w:lvlText w:val="%7."/>
      <w:lvlJc w:val="left"/>
      <w:pPr>
        <w:ind w:left="5040" w:hanging="360"/>
      </w:pPr>
    </w:lvl>
    <w:lvl w:ilvl="7" w:tplc="33373763" w:tentative="1">
      <w:start w:val="1"/>
      <w:numFmt w:val="lowerLetter"/>
      <w:lvlText w:val="%8."/>
      <w:lvlJc w:val="left"/>
      <w:pPr>
        <w:ind w:left="5760" w:hanging="360"/>
      </w:pPr>
    </w:lvl>
    <w:lvl w:ilvl="8" w:tplc="33373763" w:tentative="1">
      <w:start w:val="1"/>
      <w:numFmt w:val="lowerRoman"/>
      <w:lvlText w:val="%9."/>
      <w:lvlJc w:val="right"/>
      <w:pPr>
        <w:ind w:left="6480" w:hanging="180"/>
      </w:pPr>
    </w:lvl>
  </w:abstractNum>
  <w:abstractNum w:abstractNumId="50740594">
    <w:multiLevelType w:val="hybridMultilevel"/>
    <w:lvl w:ilvl="0" w:tplc="67532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40594">
    <w:abstractNumId w:val="50740594"/>
  </w:num>
  <w:num w:numId="50740595">
    <w:abstractNumId w:val="507405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546157" Type="http://schemas.microsoft.com/office/2011/relationships/commentsExtended" Target="commentsExtended.xml"/><Relationship Id="rId377474880" Type="http://schemas.microsoft.com/office/2011/relationships/people" Target="people.xml"/><Relationship Id="rId393768e777660fe61" Type="http://schemas.openxmlformats.org/officeDocument/2006/relationships/hyperlink" Target="https://gd.eppo.int/taxon/CRMAV0/" TargetMode="External"/><Relationship Id="rId222768e777660fea5" Type="http://schemas.openxmlformats.org/officeDocument/2006/relationships/hyperlink" Target="https://gd.eppo.int/taxon/CRMAV0/categorization" TargetMode="External"/><Relationship Id="rId800868e777660ffad" Type="http://schemas.openxmlformats.org/officeDocument/2006/relationships/hyperlink" Target="https://www.ncbi.nlm.nih.gov/nuccore/NC_020996.1" TargetMode="External"/><Relationship Id="rId586668e77766119b6" Type="http://schemas.openxmlformats.org/officeDocument/2006/relationships/hyperlink" Target="https://doi.org/10.2903/j.efsa.2019.5735" TargetMode="External"/><Relationship Id="rId818668e7776611a32" Type="http://schemas.openxmlformats.org/officeDocument/2006/relationships/hyperlink" Target="https://doi.org/10.1111/j.1365-2338.2001.tb01027.x" TargetMode="External"/><Relationship Id="rId983368e7776611ae5" Type="http://schemas.openxmlformats.org/officeDocument/2006/relationships/hyperlink" Target="https://doi.org/10.1111/epp.12771" TargetMode="External"/><Relationship Id="rId738168e7776611bd8" Type="http://schemas.openxmlformats.org/officeDocument/2006/relationships/hyperlink" Target="https://doi.org/10.1094/PHYTO-95-0617" TargetMode="External"/><Relationship Id="rId616468e7776611d80" Type="http://schemas.openxmlformats.org/officeDocument/2006/relationships/hyperlink" Target="https://doi.org/10.1007/s13314-017-0239-4" TargetMode="External"/><Relationship Id="rId343968e7776611e82" Type="http://schemas.openxmlformats.org/officeDocument/2006/relationships/hyperlink" Target="https://doi.org/10.1094/PDIS-02-21-0327-SR" TargetMode="External"/><Relationship Id="rId537168e7776611f71" Type="http://schemas.openxmlformats.org/officeDocument/2006/relationships/hyperlink" Target="https://doi.org/10.1094/PHYTO-05-13-0140-R" TargetMode="External"/><Relationship Id="rId805168e7776612005" Type="http://schemas.openxmlformats.org/officeDocument/2006/relationships/hyperlink" Target="https://doi.org/10.1094/PHYTO-03-14-0066-R" TargetMode="External"/><Relationship Id="rId826968e77766120a3" Type="http://schemas.openxmlformats.org/officeDocument/2006/relationships/hyperlink" Target="https://doi.org/10.1094/PDIS-09-13-0921-PDN" TargetMode="External"/><Relationship Id="rId730668e7776612153" Type="http://schemas.openxmlformats.org/officeDocument/2006/relationships/hyperlink" Target="https://doi.org/10.1007/s00705-013-1668-9" TargetMode="External"/><Relationship Id="rId131668e77766121e7" Type="http://schemas.openxmlformats.org/officeDocument/2006/relationships/hyperlink" Target="https://doi.org/10.1016/j.virusres.2021.198330" TargetMode="External"/><Relationship Id="rId221268e777661231c" Type="http://schemas.openxmlformats.org/officeDocument/2006/relationships/hyperlink" Target="https://gd.eppo.int" TargetMode="External"/><Relationship Id="rId149268e7776611065" Type="http://schemas.openxmlformats.org/officeDocument/2006/relationships/image" Target="media/imgrId149268e7776611065.jpg"/><Relationship Id="rId390068e7776612401" Type="http://schemas.openxmlformats.org/officeDocument/2006/relationships/image" Target="media/imgrId390068e77766124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