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818968c7e9eba39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4468c7e9eba39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87143046" name="name777968c7e9eba51c8"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375268c7e9eba51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United Republic of,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Guangxi, Hebei, Henan, Hubei, Jiangsu, Jilin, Shandong, Zhejiang), India (Andhra Pradesh, Delhi, Haryana, Karnataka, Maharashtra, Punjab, Tamil Nadu, Telangana, Uttar Pradesh), Indonesia (Java), Iran, Islamic Republic of,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333968c7e9eba6cff"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867168c7e9eba7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941781" name="name942168c7e9eba7d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5168c7e9eba7d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11418">
    <w:multiLevelType w:val="hybridMultilevel"/>
    <w:lvl w:ilvl="0" w:tplc="84128522">
      <w:start w:val="1"/>
      <w:numFmt w:val="decimal"/>
      <w:lvlText w:val="%1."/>
      <w:lvlJc w:val="left"/>
      <w:pPr>
        <w:ind w:left="720" w:hanging="360"/>
      </w:pPr>
    </w:lvl>
    <w:lvl w:ilvl="1" w:tplc="84128522" w:tentative="1">
      <w:start w:val="1"/>
      <w:numFmt w:val="lowerLetter"/>
      <w:lvlText w:val="%2."/>
      <w:lvlJc w:val="left"/>
      <w:pPr>
        <w:ind w:left="1440" w:hanging="360"/>
      </w:pPr>
    </w:lvl>
    <w:lvl w:ilvl="2" w:tplc="84128522" w:tentative="1">
      <w:start w:val="1"/>
      <w:numFmt w:val="lowerRoman"/>
      <w:lvlText w:val="%3."/>
      <w:lvlJc w:val="right"/>
      <w:pPr>
        <w:ind w:left="2160" w:hanging="180"/>
      </w:pPr>
    </w:lvl>
    <w:lvl w:ilvl="3" w:tplc="84128522" w:tentative="1">
      <w:start w:val="1"/>
      <w:numFmt w:val="decimal"/>
      <w:lvlText w:val="%4."/>
      <w:lvlJc w:val="left"/>
      <w:pPr>
        <w:ind w:left="2880" w:hanging="360"/>
      </w:pPr>
    </w:lvl>
    <w:lvl w:ilvl="4" w:tplc="84128522" w:tentative="1">
      <w:start w:val="1"/>
      <w:numFmt w:val="lowerLetter"/>
      <w:lvlText w:val="%5."/>
      <w:lvlJc w:val="left"/>
      <w:pPr>
        <w:ind w:left="3600" w:hanging="360"/>
      </w:pPr>
    </w:lvl>
    <w:lvl w:ilvl="5" w:tplc="84128522" w:tentative="1">
      <w:start w:val="1"/>
      <w:numFmt w:val="lowerRoman"/>
      <w:lvlText w:val="%6."/>
      <w:lvlJc w:val="right"/>
      <w:pPr>
        <w:ind w:left="4320" w:hanging="180"/>
      </w:pPr>
    </w:lvl>
    <w:lvl w:ilvl="6" w:tplc="84128522" w:tentative="1">
      <w:start w:val="1"/>
      <w:numFmt w:val="decimal"/>
      <w:lvlText w:val="%7."/>
      <w:lvlJc w:val="left"/>
      <w:pPr>
        <w:ind w:left="5040" w:hanging="360"/>
      </w:pPr>
    </w:lvl>
    <w:lvl w:ilvl="7" w:tplc="84128522" w:tentative="1">
      <w:start w:val="1"/>
      <w:numFmt w:val="lowerLetter"/>
      <w:lvlText w:val="%8."/>
      <w:lvlJc w:val="left"/>
      <w:pPr>
        <w:ind w:left="5760" w:hanging="360"/>
      </w:pPr>
    </w:lvl>
    <w:lvl w:ilvl="8" w:tplc="84128522" w:tentative="1">
      <w:start w:val="1"/>
      <w:numFmt w:val="lowerRoman"/>
      <w:lvlText w:val="%9."/>
      <w:lvlJc w:val="right"/>
      <w:pPr>
        <w:ind w:left="6480" w:hanging="180"/>
      </w:pPr>
    </w:lvl>
  </w:abstractNum>
  <w:abstractNum w:abstractNumId="12611417">
    <w:multiLevelType w:val="hybridMultilevel"/>
    <w:lvl w:ilvl="0" w:tplc="62016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11417">
    <w:abstractNumId w:val="12611417"/>
  </w:num>
  <w:num w:numId="12611418">
    <w:abstractNumId w:val="12611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860389" Type="http://schemas.microsoft.com/office/2011/relationships/commentsExtended" Target="commentsExtended.xml"/><Relationship Id="rId233199330" Type="http://schemas.microsoft.com/office/2011/relationships/people" Target="people.xml"/><Relationship Id="rId818968c7e9eba39a1" Type="http://schemas.openxmlformats.org/officeDocument/2006/relationships/hyperlink" Target="https://gd.eppo.int/taxon/CPMMV0/" TargetMode="External"/><Relationship Id="rId814468c7e9eba39e9" Type="http://schemas.openxmlformats.org/officeDocument/2006/relationships/hyperlink" Target="https://gd.eppo.int/taxon/CPMMV0/categorization" TargetMode="External"/><Relationship Id="rId333968c7e9eba6cff" Type="http://schemas.openxmlformats.org/officeDocument/2006/relationships/hyperlink" Target="https://www.apsnet.org/edcenter/apsnetfeatures/Pages/GoldenMosaic.aspx" TargetMode="External"/><Relationship Id="rId867168c7e9eba7c11" Type="http://schemas.openxmlformats.org/officeDocument/2006/relationships/hyperlink" Target="https://gd.eppo.int" TargetMode="External"/><Relationship Id="rId375268c7e9eba51c3" Type="http://schemas.openxmlformats.org/officeDocument/2006/relationships/image" Target="media/imgrId375268c7e9eba51c3.jpg"/><Relationship Id="rId415168c7e9eba7d2d" Type="http://schemas.openxmlformats.org/officeDocument/2006/relationships/image" Target="media/imgrId415168c7e9eba7d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