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469268bc242469a5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41568bc242469a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40082" name="name341768bc24246a142"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902968bc24246a140" cstate="print"/>
                          <a:stretch>
                            <a:fillRect/>
                          </a:stretch>
                        </pic:blipFill>
                        <pic:spPr>
                          <a:xfrm>
                            <a:off x="0" y="0"/>
                            <a:ext cx="2160000" cy="1281600"/>
                          </a:xfrm>
                          <a:prstGeom prst="rect">
                            <a:avLst/>
                          </a:prstGeom>
                          <a:ln w="0">
                            <a:noFill/>
                          </a:ln>
                        </pic:spPr>
                      </pic:pic>
                    </a:graphicData>
                  </a:graphic>
                </wp:inline>
              </w:drawing>
            </w:r>
            <w:hyperlink r:id="rId693668bc24246a26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18983674" name="name537468bc24246b248"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763668bc24246b2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Czechia, Estonia, Finland, Georgia, Germany, Greece (mainland, Kriti), Hungary, Kazakhstan, Latvia, Lithuania, Norway, Poland, Portugal (mainland, Mainland Portugal), Romania, Russian Federation (the)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Democratic People's Republic of, Korea, Republic of,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920668bc24246c27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569668bc24246c322"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642868bc24246c39e"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88368bc24246c44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916568bc24246c4fc"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31668bc24246c579"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40868bc24246c642"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52468bc24246c6ab"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20668bc24246c72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253868bc24246c799"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192968bc24246cad7"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219968bc24246d36d"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834168bc24246da89"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634768bc24246db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778968bc24246dce1"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60256287" name="name992268bc24246dd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768bc24246dd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25786">
    <w:multiLevelType w:val="hybridMultilevel"/>
    <w:lvl w:ilvl="0" w:tplc="94715645">
      <w:start w:val="1"/>
      <w:numFmt w:val="decimal"/>
      <w:lvlText w:val="%1."/>
      <w:lvlJc w:val="left"/>
      <w:pPr>
        <w:ind w:left="720" w:hanging="360"/>
      </w:pPr>
    </w:lvl>
    <w:lvl w:ilvl="1" w:tplc="94715645" w:tentative="1">
      <w:start w:val="1"/>
      <w:numFmt w:val="lowerLetter"/>
      <w:lvlText w:val="%2."/>
      <w:lvlJc w:val="left"/>
      <w:pPr>
        <w:ind w:left="1440" w:hanging="360"/>
      </w:pPr>
    </w:lvl>
    <w:lvl w:ilvl="2" w:tplc="94715645" w:tentative="1">
      <w:start w:val="1"/>
      <w:numFmt w:val="lowerRoman"/>
      <w:lvlText w:val="%3."/>
      <w:lvlJc w:val="right"/>
      <w:pPr>
        <w:ind w:left="2160" w:hanging="180"/>
      </w:pPr>
    </w:lvl>
    <w:lvl w:ilvl="3" w:tplc="94715645" w:tentative="1">
      <w:start w:val="1"/>
      <w:numFmt w:val="decimal"/>
      <w:lvlText w:val="%4."/>
      <w:lvlJc w:val="left"/>
      <w:pPr>
        <w:ind w:left="2880" w:hanging="360"/>
      </w:pPr>
    </w:lvl>
    <w:lvl w:ilvl="4" w:tplc="94715645" w:tentative="1">
      <w:start w:val="1"/>
      <w:numFmt w:val="lowerLetter"/>
      <w:lvlText w:val="%5."/>
      <w:lvlJc w:val="left"/>
      <w:pPr>
        <w:ind w:left="3600" w:hanging="360"/>
      </w:pPr>
    </w:lvl>
    <w:lvl w:ilvl="5" w:tplc="94715645" w:tentative="1">
      <w:start w:val="1"/>
      <w:numFmt w:val="lowerRoman"/>
      <w:lvlText w:val="%6."/>
      <w:lvlJc w:val="right"/>
      <w:pPr>
        <w:ind w:left="4320" w:hanging="180"/>
      </w:pPr>
    </w:lvl>
    <w:lvl w:ilvl="6" w:tplc="94715645" w:tentative="1">
      <w:start w:val="1"/>
      <w:numFmt w:val="decimal"/>
      <w:lvlText w:val="%7."/>
      <w:lvlJc w:val="left"/>
      <w:pPr>
        <w:ind w:left="5040" w:hanging="360"/>
      </w:pPr>
    </w:lvl>
    <w:lvl w:ilvl="7" w:tplc="94715645" w:tentative="1">
      <w:start w:val="1"/>
      <w:numFmt w:val="lowerLetter"/>
      <w:lvlText w:val="%8."/>
      <w:lvlJc w:val="left"/>
      <w:pPr>
        <w:ind w:left="5760" w:hanging="360"/>
      </w:pPr>
    </w:lvl>
    <w:lvl w:ilvl="8" w:tplc="94715645" w:tentative="1">
      <w:start w:val="1"/>
      <w:numFmt w:val="lowerRoman"/>
      <w:lvlText w:val="%9."/>
      <w:lvlJc w:val="right"/>
      <w:pPr>
        <w:ind w:left="6480" w:hanging="180"/>
      </w:pPr>
    </w:lvl>
  </w:abstractNum>
  <w:abstractNum w:abstractNumId="80525785">
    <w:multiLevelType w:val="hybridMultilevel"/>
    <w:lvl w:ilvl="0" w:tplc="28777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25785">
    <w:abstractNumId w:val="80525785"/>
  </w:num>
  <w:num w:numId="80525786">
    <w:abstractNumId w:val="805257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075854" Type="http://schemas.microsoft.com/office/2011/relationships/commentsExtended" Target="commentsExtended.xml"/><Relationship Id="rId490055661" Type="http://schemas.microsoft.com/office/2011/relationships/people" Target="people.xml"/><Relationship Id="rId469268bc242469a59" Type="http://schemas.openxmlformats.org/officeDocument/2006/relationships/hyperlink" Target="https://gd.eppo.int/taxon/CORBSE/" TargetMode="External"/><Relationship Id="rId741568bc242469ac2" Type="http://schemas.openxmlformats.org/officeDocument/2006/relationships/hyperlink" Target="https://gd.eppo.int/taxon/CORBSE/categorization" TargetMode="External"/><Relationship Id="rId693668bc24246a261" Type="http://schemas.openxmlformats.org/officeDocument/2006/relationships/hyperlink" Target="https://gd.eppo.int/taxon/CORBSE/photos" TargetMode="External"/><Relationship Id="rId920668bc24246c27e" Type="http://schemas.openxmlformats.org/officeDocument/2006/relationships/hyperlink" Target="https://gd.eppo.int/taxon/PSTVD0/documents" TargetMode="External"/><Relationship Id="rId569668bc24246c322" Type="http://schemas.openxmlformats.org/officeDocument/2006/relationships/hyperlink" Target="https://gd.eppo.int/standards/PM7/" TargetMode="External"/><Relationship Id="rId642868bc24246c39e" Type="http://schemas.openxmlformats.org/officeDocument/2006/relationships/hyperlink" Target="https://gd.eppo.int/standards/PM10/" TargetMode="External"/><Relationship Id="rId488368bc24246c440" Type="http://schemas.openxmlformats.org/officeDocument/2006/relationships/hyperlink" Target="https://gd.eppo.int/standards/PM3/" TargetMode="External"/><Relationship Id="rId916568bc24246c4fc" Type="http://schemas.openxmlformats.org/officeDocument/2006/relationships/hyperlink" Target="https://gd.eppo.int/standards/PM9/" TargetMode="External"/><Relationship Id="rId531668bc24246c579" Type="http://schemas.openxmlformats.org/officeDocument/2006/relationships/hyperlink" Target="https://gd.eppo.int/taxon/CORBSE/documents" TargetMode="External"/><Relationship Id="rId740868bc24246c642" Type="http://schemas.openxmlformats.org/officeDocument/2006/relationships/hyperlink" Target="https://gd.eppo.int/standards/PM3/" TargetMode="External"/><Relationship Id="rId552468bc24246c6ab" Type="http://schemas.openxmlformats.org/officeDocument/2006/relationships/hyperlink" Target="https://gd.eppo.int/standards/PM3/" TargetMode="External"/><Relationship Id="rId920668bc24246c728" Type="http://schemas.openxmlformats.org/officeDocument/2006/relationships/hyperlink" Target="https://gd.eppo.int/standards/PM3/" TargetMode="External"/><Relationship Id="rId253868bc24246c799" Type="http://schemas.openxmlformats.org/officeDocument/2006/relationships/hyperlink" Target="https://gd.eppo.int/standards/PM3/" TargetMode="External"/><Relationship Id="rId192968bc24246cad7" Type="http://schemas.openxmlformats.org/officeDocument/2006/relationships/hyperlink" Target="https://www.ippc.int/en/core-activities/standards-setting/ispms/" TargetMode="External"/><Relationship Id="rId219968bc24246d36d" Type="http://schemas.openxmlformats.org/officeDocument/2006/relationships/hyperlink" Target="https://pra.eppo.int/getfile/40de6c9d-aa1d-4a0d-93f8-8b420ba1ddff" TargetMode="External"/><Relationship Id="rId834168bc24246da89" Type="http://schemas.openxmlformats.org/officeDocument/2006/relationships/hyperlink" Target="https://doi.org/10.2903/sp.efsa.2019.EN-1569" TargetMode="External"/><Relationship Id="rId634768bc24246db58" Type="http://schemas.openxmlformats.org/officeDocument/2006/relationships/hyperlink" Target="https://gd.eppo.int" TargetMode="External"/><Relationship Id="rId778968bc24246dce1" Type="http://schemas.openxmlformats.org/officeDocument/2006/relationships/hyperlink" Target="https://doi.org/10.1111/j.1365-2338.1978.tb02765.x" TargetMode="External"/><Relationship Id="rId902968bc24246a140" Type="http://schemas.openxmlformats.org/officeDocument/2006/relationships/image" Target="media/imgrId902968bc24246a140.jpg"/><Relationship Id="rId763668bc24246b245" Type="http://schemas.openxmlformats.org/officeDocument/2006/relationships/image" Target="media/imgrId763668bc24246b245.jpg"/><Relationship Id="rId364768bc24246dd54" Type="http://schemas.openxmlformats.org/officeDocument/2006/relationships/image" Target="media/imgrId364768bc24246dd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