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Clavibacter nebraskensis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Clavibacter nebraskensis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(Davis et al.) Li et al.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Bacteria: Actinobacteria: Micrococcales: Microbacteriaceae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Clavibacter michiganensis subsp. nebraskensis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(Vidaver &amp; Mandel) Davis et al.,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Corynebacterium michiganense pv. nebraskense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(Vidaver &amp; Mandel) Dye &amp; Kemp,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Corynebacterium michiganense subsp. nebraskense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(Vidaver &amp; Mandel) Carlson &amp; Vidaver,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Corynebacterium nebraskense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Vidaver &amp; Mandel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Goss's wilt of maize, blight of maize, leaf freckles of maize, wilt of maize</w:t>
            </w:r>
            <w:hyperlink r:id="rId24166a219df77da0b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Categorization: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Alert list</w:t>
            </w:r>
            <w:hyperlink r:id="rId64136a219df77da4f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categorizations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CORBNE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r>
              <w:rPr>
                <w:position w:val="-96"/>
              </w:rPr>
              <w:drawing>
                <wp:inline distT="0" distB="0" distL="0" distR="0">
                  <wp:extent cx="2160000" cy="1281600"/>
                  <wp:docPr id="42332791" name="name60766a219df77db5c" descr="18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114.jpg"/>
                          <pic:cNvPicPr/>
                        </pic:nvPicPr>
                        <pic:blipFill>
                          <a:blip r:embed="rId82236a219df77db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28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1326a219df77dcd3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more photos...</w:t>
              </w:r>
            </w:hyperlink>
          </w:p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GEOGRAPHICAL DISTRIBUTION</w:t>
      </w:r>
    </w:p>
    <w:p>
      <w:r>
        <w:drawing>
          <wp:inline distT="0" distB="0" distL="0" distR="0">
            <wp:extent cx="6120000" cy="3067200"/>
            <wp:docPr id="81078936" name="name30686a219df77e9ca" descr="CORBNE_distribution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BNE_distribution_map.jpg"/>
                    <pic:cNvPicPr/>
                  </pic:nvPicPr>
                  <pic:blipFill>
                    <a:blip r:embed="rId45856a219df77e9c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Africa: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South Africa</w:t>
      </w: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North America: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Canada (Alberta, Manitoba), United States of America (Colorado, Illinois, Indiana, Iowa, Kansas, Louisiana, Michigan, Minnesota, Missouri, Nebraska, North Dakota, Oklahoma, South Dakota, Texas, Wisconsin, Wyoming)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Clavibacter nebraskensis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35326a219df77ec08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749720">
    <w:multiLevelType w:val="hybridMultilevel"/>
    <w:lvl w:ilvl="0" w:tplc="10116432">
      <w:start w:val="1"/>
      <w:numFmt w:val="decimal"/>
      <w:lvlText w:val="%1."/>
      <w:lvlJc w:val="left"/>
      <w:pPr>
        <w:ind w:left="720" w:hanging="360"/>
      </w:pPr>
    </w:lvl>
    <w:lvl w:ilvl="1" w:tplc="10116432" w:tentative="1">
      <w:start w:val="1"/>
      <w:numFmt w:val="lowerLetter"/>
      <w:lvlText w:val="%2."/>
      <w:lvlJc w:val="left"/>
      <w:pPr>
        <w:ind w:left="1440" w:hanging="360"/>
      </w:pPr>
    </w:lvl>
    <w:lvl w:ilvl="2" w:tplc="10116432" w:tentative="1">
      <w:start w:val="1"/>
      <w:numFmt w:val="lowerRoman"/>
      <w:lvlText w:val="%3."/>
      <w:lvlJc w:val="right"/>
      <w:pPr>
        <w:ind w:left="2160" w:hanging="180"/>
      </w:pPr>
    </w:lvl>
    <w:lvl w:ilvl="3" w:tplc="10116432" w:tentative="1">
      <w:start w:val="1"/>
      <w:numFmt w:val="decimal"/>
      <w:lvlText w:val="%4."/>
      <w:lvlJc w:val="left"/>
      <w:pPr>
        <w:ind w:left="2880" w:hanging="360"/>
      </w:pPr>
    </w:lvl>
    <w:lvl w:ilvl="4" w:tplc="10116432" w:tentative="1">
      <w:start w:val="1"/>
      <w:numFmt w:val="lowerLetter"/>
      <w:lvlText w:val="%5."/>
      <w:lvlJc w:val="left"/>
      <w:pPr>
        <w:ind w:left="3600" w:hanging="360"/>
      </w:pPr>
    </w:lvl>
    <w:lvl w:ilvl="5" w:tplc="10116432" w:tentative="1">
      <w:start w:val="1"/>
      <w:numFmt w:val="lowerRoman"/>
      <w:lvlText w:val="%6."/>
      <w:lvlJc w:val="right"/>
      <w:pPr>
        <w:ind w:left="4320" w:hanging="180"/>
      </w:pPr>
    </w:lvl>
    <w:lvl w:ilvl="6" w:tplc="10116432" w:tentative="1">
      <w:start w:val="1"/>
      <w:numFmt w:val="decimal"/>
      <w:lvlText w:val="%7."/>
      <w:lvlJc w:val="left"/>
      <w:pPr>
        <w:ind w:left="5040" w:hanging="360"/>
      </w:pPr>
    </w:lvl>
    <w:lvl w:ilvl="7" w:tplc="10116432" w:tentative="1">
      <w:start w:val="1"/>
      <w:numFmt w:val="lowerLetter"/>
      <w:lvlText w:val="%8."/>
      <w:lvlJc w:val="left"/>
      <w:pPr>
        <w:ind w:left="5760" w:hanging="360"/>
      </w:pPr>
    </w:lvl>
    <w:lvl w:ilvl="8" w:tplc="10116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49719">
    <w:multiLevelType w:val="hybridMultilevel"/>
    <w:lvl w:ilvl="0" w:tplc="85902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749719">
    <w:abstractNumId w:val="69749719"/>
  </w:num>
  <w:num w:numId="69749720">
    <w:abstractNumId w:val="697497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410253" Type="http://schemas.microsoft.com/office/2011/relationships/commentsExtended" Target="commentsExtended.xml"/><Relationship Id="rId720283392" Type="http://schemas.microsoft.com/office/2011/relationships/people" Target="people.xml"/><Relationship Id="rId24166a219df77da0b" Type="http://schemas.openxmlformats.org/officeDocument/2006/relationships/hyperlink" Target="https://gd.eppo.int/taxon/CORBNE/" TargetMode="External"/><Relationship Id="rId64136a219df77da4f" Type="http://schemas.openxmlformats.org/officeDocument/2006/relationships/hyperlink" Target="https://gd.eppo.int/taxon/CORBNE/categorization" TargetMode="External"/><Relationship Id="rId81326a219df77dcd3" Type="http://schemas.openxmlformats.org/officeDocument/2006/relationships/hyperlink" Target="https://gd.eppo.int/taxon/CORBNE/photos" TargetMode="External"/><Relationship Id="rId35326a219df77ec08" Type="http://schemas.openxmlformats.org/officeDocument/2006/relationships/hyperlink" Target="https://gd.eppo.int" TargetMode="External"/><Relationship Id="rId82236a219df77db5a" Type="http://schemas.openxmlformats.org/officeDocument/2006/relationships/image" Target="media/imgrId82236a219df77db5a.jpg"/><Relationship Id="rId45856a219df77e9c8" Type="http://schemas.openxmlformats.org/officeDocument/2006/relationships/image" Target="media/imgrId45856a219df77e9c8.jpg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