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1175673f58ce0cd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26673f58ce0cd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63629" name="name8740673f58ce0d63d"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2217673f58ce0d63a" cstate="print"/>
                          <a:stretch>
                            <a:fillRect/>
                          </a:stretch>
                        </pic:blipFill>
                        <pic:spPr>
                          <a:xfrm>
                            <a:off x="0" y="0"/>
                            <a:ext cx="2160000" cy="1281600"/>
                          </a:xfrm>
                          <a:prstGeom prst="rect">
                            <a:avLst/>
                          </a:prstGeom>
                          <a:ln w="0">
                            <a:noFill/>
                          </a:ln>
                        </pic:spPr>
                      </pic:pic>
                    </a:graphicData>
                  </a:graphic>
                </wp:inline>
              </w:drawing>
            </w:r>
            <w:hyperlink r:id="rId4031673f58ce0d7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25042394" name="name6080673f58ce0eb5f"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6459673f58ce0eb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9091673f58ce0f8b8"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7065673f58ce0f91c"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710673f58ce0f98f"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7044673f58ce0f9c1"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2228673f58ce0fa7f"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7666673f58ce0facd"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9735673f58ce0fb8b"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3541673f58ce0fc19"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4212673f58ce0fc89"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3656673f58ce0fd17"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9847673f58ce0fd48"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8791673f58ce0fe31"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5654673f58ce0ff24"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4609673f58ce0ff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1011673f58ce1011d"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64268604" name="name7457673f58ce101a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16673f58ce101a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57161">
    <w:multiLevelType w:val="hybridMultilevel"/>
    <w:lvl w:ilvl="0" w:tplc="20699564">
      <w:start w:val="1"/>
      <w:numFmt w:val="decimal"/>
      <w:lvlText w:val="%1."/>
      <w:lvlJc w:val="left"/>
      <w:pPr>
        <w:ind w:left="720" w:hanging="360"/>
      </w:pPr>
    </w:lvl>
    <w:lvl w:ilvl="1" w:tplc="20699564" w:tentative="1">
      <w:start w:val="1"/>
      <w:numFmt w:val="lowerLetter"/>
      <w:lvlText w:val="%2."/>
      <w:lvlJc w:val="left"/>
      <w:pPr>
        <w:ind w:left="1440" w:hanging="360"/>
      </w:pPr>
    </w:lvl>
    <w:lvl w:ilvl="2" w:tplc="20699564" w:tentative="1">
      <w:start w:val="1"/>
      <w:numFmt w:val="lowerRoman"/>
      <w:lvlText w:val="%3."/>
      <w:lvlJc w:val="right"/>
      <w:pPr>
        <w:ind w:left="2160" w:hanging="180"/>
      </w:pPr>
    </w:lvl>
    <w:lvl w:ilvl="3" w:tplc="20699564" w:tentative="1">
      <w:start w:val="1"/>
      <w:numFmt w:val="decimal"/>
      <w:lvlText w:val="%4."/>
      <w:lvlJc w:val="left"/>
      <w:pPr>
        <w:ind w:left="2880" w:hanging="360"/>
      </w:pPr>
    </w:lvl>
    <w:lvl w:ilvl="4" w:tplc="20699564" w:tentative="1">
      <w:start w:val="1"/>
      <w:numFmt w:val="lowerLetter"/>
      <w:lvlText w:val="%5."/>
      <w:lvlJc w:val="left"/>
      <w:pPr>
        <w:ind w:left="3600" w:hanging="360"/>
      </w:pPr>
    </w:lvl>
    <w:lvl w:ilvl="5" w:tplc="20699564" w:tentative="1">
      <w:start w:val="1"/>
      <w:numFmt w:val="lowerRoman"/>
      <w:lvlText w:val="%6."/>
      <w:lvlJc w:val="right"/>
      <w:pPr>
        <w:ind w:left="4320" w:hanging="180"/>
      </w:pPr>
    </w:lvl>
    <w:lvl w:ilvl="6" w:tplc="20699564" w:tentative="1">
      <w:start w:val="1"/>
      <w:numFmt w:val="decimal"/>
      <w:lvlText w:val="%7."/>
      <w:lvlJc w:val="left"/>
      <w:pPr>
        <w:ind w:left="5040" w:hanging="360"/>
      </w:pPr>
    </w:lvl>
    <w:lvl w:ilvl="7" w:tplc="20699564" w:tentative="1">
      <w:start w:val="1"/>
      <w:numFmt w:val="lowerLetter"/>
      <w:lvlText w:val="%8."/>
      <w:lvlJc w:val="left"/>
      <w:pPr>
        <w:ind w:left="5760" w:hanging="360"/>
      </w:pPr>
    </w:lvl>
    <w:lvl w:ilvl="8" w:tplc="20699564" w:tentative="1">
      <w:start w:val="1"/>
      <w:numFmt w:val="lowerRoman"/>
      <w:lvlText w:val="%9."/>
      <w:lvlJc w:val="right"/>
      <w:pPr>
        <w:ind w:left="6480" w:hanging="180"/>
      </w:pPr>
    </w:lvl>
  </w:abstractNum>
  <w:abstractNum w:abstractNumId="57457160">
    <w:multiLevelType w:val="hybridMultilevel"/>
    <w:lvl w:ilvl="0" w:tplc="955753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57160">
    <w:abstractNumId w:val="57457160"/>
  </w:num>
  <w:num w:numId="57457161">
    <w:abstractNumId w:val="574571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121545" Type="http://schemas.microsoft.com/office/2011/relationships/commentsExtended" Target="commentsExtended.xml"/><Relationship Id="rId907419071" Type="http://schemas.microsoft.com/office/2011/relationships/people" Target="people.xml"/><Relationship Id="rId1175673f58ce0cd86" Type="http://schemas.openxmlformats.org/officeDocument/2006/relationships/hyperlink" Target="https://gd.eppo.int/taxon/CHMYAR/" TargetMode="External"/><Relationship Id="rId6226673f58ce0cdee" Type="http://schemas.openxmlformats.org/officeDocument/2006/relationships/hyperlink" Target="https://gd.eppo.int/taxon/CHMYAR/categorization" TargetMode="External"/><Relationship Id="rId4031673f58ce0d762" Type="http://schemas.openxmlformats.org/officeDocument/2006/relationships/hyperlink" Target="https://gd.eppo.int/taxon/CHMYAR/photos" TargetMode="External"/><Relationship Id="rId9091673f58ce0f8b8" Type="http://schemas.openxmlformats.org/officeDocument/2006/relationships/hyperlink" Target="http://www.calflora.org/" TargetMode="External"/><Relationship Id="rId7065673f58ce0f91c" Type="http://schemas.openxmlformats.org/officeDocument/2006/relationships/hyperlink" Target="https://central.bac-lac.gc.ca/.item?id=NQ59573&amp;op=pdf&amp;app=Library&amp;is_thesis=1&amp;oclc_number=1007094116" TargetMode="External"/><Relationship Id="rId1710673f58ce0f98f" Type="http://schemas.openxmlformats.org/officeDocument/2006/relationships/hyperlink" Target="https://doi.org/10.1111/epp.12503" TargetMode="External"/><Relationship Id="rId7044673f58ce0f9c1" Type="http://schemas.openxmlformats.org/officeDocument/2006/relationships/hyperlink" Target="https://gd.eppo.int/standards/PM1/%20" TargetMode="External"/><Relationship Id="rId2228673f58ce0fa7f" Type="http://schemas.openxmlformats.org/officeDocument/2006/relationships/hyperlink" Target="https://doi.org/10.3852/10-426%20" TargetMode="External"/><Relationship Id="rId7666673f58ce0facd" Type="http://schemas.openxmlformats.org/officeDocument/2006/relationships/hyperlink" Target="https://www.fs.usda.gov/detail/r10/forest-grasslandhealth/?cid=fsbdev2_038391" TargetMode="External"/><Relationship Id="rId9735673f58ce0fb8b" Type="http://schemas.openxmlformats.org/officeDocument/2006/relationships/hyperlink" Target="https://doi.org/10.2307/3624881" TargetMode="External"/><Relationship Id="rId3541673f58ce0fc19" Type="http://schemas.openxmlformats.org/officeDocument/2006/relationships/hyperlink" Target="https://doi.org/10.1080/00275514.1942.12020932" TargetMode="External"/><Relationship Id="rId4212673f58ce0fc89" Type="http://schemas.openxmlformats.org/officeDocument/2006/relationships/hyperlink" Target="https://www.science.org/doi/10.1126/science.134.3477.468" TargetMode="External"/><Relationship Id="rId3656673f58ce0fd17" Type="http://schemas.openxmlformats.org/officeDocument/2006/relationships/hyperlink" Target="https://doi.org/10.1139/cjr50c-01" TargetMode="External"/><Relationship Id="rId9847673f58ce0fd48" Type="http://schemas.openxmlformats.org/officeDocument/2006/relationships/hyperlink" Target="https://www.fs.usda.gov/Internet/FSE_DOCUMENTS/stelprdb5187557.pdf" TargetMode="External"/><Relationship Id="rId8791673f58ce0fe31" Type="http://schemas.openxmlformats.org/officeDocument/2006/relationships/hyperlink" Target="https://doi.org/10.2307/3761300" TargetMode="External"/><Relationship Id="rId5654673f58ce0ff24" Type="http://schemas.openxmlformats.org/officeDocument/2006/relationships/hyperlink" Target="https://doi.org/10.2903/j.efsa.2018.5355" TargetMode="External"/><Relationship Id="rId4609673f58ce0ffd8" Type="http://schemas.openxmlformats.org/officeDocument/2006/relationships/hyperlink" Target="https://gd.eppo.int" TargetMode="External"/><Relationship Id="rId1011673f58ce1011d" Type="http://schemas.openxmlformats.org/officeDocument/2006/relationships/hyperlink" Target="https://onlinelibrary.wiley.com/doi/epdf/10.1111/j.1365-2338.1979.tb02449.x" TargetMode="External"/><Relationship Id="rId2217673f58ce0d63a" Type="http://schemas.openxmlformats.org/officeDocument/2006/relationships/image" Target="media/imgrId2217673f58ce0d63a.jpg"/><Relationship Id="rId6459673f58ce0eb5b" Type="http://schemas.openxmlformats.org/officeDocument/2006/relationships/image" Target="media/imgrId6459673f58ce0eb5b.jpg"/><Relationship Id="rId5316673f58ce101a2" Type="http://schemas.openxmlformats.org/officeDocument/2006/relationships/image" Target="media/imgrId5316673f58ce101a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