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818468e6eea1820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13368e6eea1820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443272" name="name447568e6eea182178"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391468e6eea182176" cstate="print"/>
                          <a:stretch>
                            <a:fillRect/>
                          </a:stretch>
                        </pic:blipFill>
                        <pic:spPr>
                          <a:xfrm>
                            <a:off x="0" y="0"/>
                            <a:ext cx="2160000" cy="1281600"/>
                          </a:xfrm>
                          <a:prstGeom prst="rect">
                            <a:avLst/>
                          </a:prstGeom>
                          <a:ln w="0">
                            <a:noFill/>
                          </a:ln>
                        </pic:spPr>
                      </pic:pic>
                    </a:graphicData>
                  </a:graphic>
                </wp:inline>
              </w:drawing>
            </w:r>
            <w:hyperlink r:id="rId117268e6eea1823d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23141901" name="name506468e6eea18336a"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357568e6eea1833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Corse),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133768e6eea1844bd"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677668e6eea18487c"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917968e6eea18519e"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150868e6eea1853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749368e6eea185555"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37480996" name="name401268e6eea1855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9268e6eea1855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672286">
    <w:multiLevelType w:val="hybridMultilevel"/>
    <w:lvl w:ilvl="0" w:tplc="60391406">
      <w:start w:val="1"/>
      <w:numFmt w:val="decimal"/>
      <w:lvlText w:val="%1."/>
      <w:lvlJc w:val="left"/>
      <w:pPr>
        <w:ind w:left="720" w:hanging="360"/>
      </w:pPr>
    </w:lvl>
    <w:lvl w:ilvl="1" w:tplc="60391406" w:tentative="1">
      <w:start w:val="1"/>
      <w:numFmt w:val="lowerLetter"/>
      <w:lvlText w:val="%2."/>
      <w:lvlJc w:val="left"/>
      <w:pPr>
        <w:ind w:left="1440" w:hanging="360"/>
      </w:pPr>
    </w:lvl>
    <w:lvl w:ilvl="2" w:tplc="60391406" w:tentative="1">
      <w:start w:val="1"/>
      <w:numFmt w:val="lowerRoman"/>
      <w:lvlText w:val="%3."/>
      <w:lvlJc w:val="right"/>
      <w:pPr>
        <w:ind w:left="2160" w:hanging="180"/>
      </w:pPr>
    </w:lvl>
    <w:lvl w:ilvl="3" w:tplc="60391406" w:tentative="1">
      <w:start w:val="1"/>
      <w:numFmt w:val="decimal"/>
      <w:lvlText w:val="%4."/>
      <w:lvlJc w:val="left"/>
      <w:pPr>
        <w:ind w:left="2880" w:hanging="360"/>
      </w:pPr>
    </w:lvl>
    <w:lvl w:ilvl="4" w:tplc="60391406" w:tentative="1">
      <w:start w:val="1"/>
      <w:numFmt w:val="lowerLetter"/>
      <w:lvlText w:val="%5."/>
      <w:lvlJc w:val="left"/>
      <w:pPr>
        <w:ind w:left="3600" w:hanging="360"/>
      </w:pPr>
    </w:lvl>
    <w:lvl w:ilvl="5" w:tplc="60391406" w:tentative="1">
      <w:start w:val="1"/>
      <w:numFmt w:val="lowerRoman"/>
      <w:lvlText w:val="%6."/>
      <w:lvlJc w:val="right"/>
      <w:pPr>
        <w:ind w:left="4320" w:hanging="180"/>
      </w:pPr>
    </w:lvl>
    <w:lvl w:ilvl="6" w:tplc="60391406" w:tentative="1">
      <w:start w:val="1"/>
      <w:numFmt w:val="decimal"/>
      <w:lvlText w:val="%7."/>
      <w:lvlJc w:val="left"/>
      <w:pPr>
        <w:ind w:left="5040" w:hanging="360"/>
      </w:pPr>
    </w:lvl>
    <w:lvl w:ilvl="7" w:tplc="60391406" w:tentative="1">
      <w:start w:val="1"/>
      <w:numFmt w:val="lowerLetter"/>
      <w:lvlText w:val="%8."/>
      <w:lvlJc w:val="left"/>
      <w:pPr>
        <w:ind w:left="5760" w:hanging="360"/>
      </w:pPr>
    </w:lvl>
    <w:lvl w:ilvl="8" w:tplc="60391406" w:tentative="1">
      <w:start w:val="1"/>
      <w:numFmt w:val="lowerRoman"/>
      <w:lvlText w:val="%9."/>
      <w:lvlJc w:val="right"/>
      <w:pPr>
        <w:ind w:left="6480" w:hanging="180"/>
      </w:pPr>
    </w:lvl>
  </w:abstractNum>
  <w:abstractNum w:abstractNumId="20672285">
    <w:multiLevelType w:val="hybridMultilevel"/>
    <w:lvl w:ilvl="0" w:tplc="93893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672285">
    <w:abstractNumId w:val="20672285"/>
  </w:num>
  <w:num w:numId="20672286">
    <w:abstractNumId w:val="20672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162805" Type="http://schemas.microsoft.com/office/2011/relationships/commentsExtended" Target="commentsExtended.xml"/><Relationship Id="rId665706944" Type="http://schemas.microsoft.com/office/2011/relationships/people" Target="people.xml"/><Relationship Id="rId818468e6eea182045" Type="http://schemas.openxmlformats.org/officeDocument/2006/relationships/hyperlink" Target="https://gd.eppo.int/taxon/CERAFP/" TargetMode="External"/><Relationship Id="rId713368e6eea1820ae" Type="http://schemas.openxmlformats.org/officeDocument/2006/relationships/hyperlink" Target="https://gd.eppo.int/taxon/CERAFP/categorization" TargetMode="External"/><Relationship Id="rId117268e6eea1823d9" Type="http://schemas.openxmlformats.org/officeDocument/2006/relationships/hyperlink" Target="https://gd.eppo.int/taxon/CERAFP/photos" TargetMode="External"/><Relationship Id="rId133768e6eea1844bd" Type="http://schemas.openxmlformats.org/officeDocument/2006/relationships/hyperlink" Target="https://doi.org/10.2903/j.efsa.2016.4640" TargetMode="External"/><Relationship Id="rId677668e6eea18487c" Type="http://schemas.openxmlformats.org/officeDocument/2006/relationships/hyperlink" Target="https://doi.org/10.1111/efp.12375" TargetMode="External"/><Relationship Id="rId917968e6eea18519e" Type="http://schemas.openxmlformats.org/officeDocument/2006/relationships/hyperlink" Target="http://www.sudouest.vnf.fr/2014-vnf-replante-le-canal-et-le-chancre-colore-a432.html" TargetMode="External"/><Relationship Id="rId150868e6eea1853ca" Type="http://schemas.openxmlformats.org/officeDocument/2006/relationships/hyperlink" Target="https://gd.eppo.int" TargetMode="External"/><Relationship Id="rId749368e6eea185555" Type="http://schemas.openxmlformats.org/officeDocument/2006/relationships/hyperlink" Target="https://doi.org/10.1111/j.1365-2338.1986.tb01129.x" TargetMode="External"/><Relationship Id="rId391468e6eea182176" Type="http://schemas.openxmlformats.org/officeDocument/2006/relationships/image" Target="media/imgrId391468e6eea182176.jpg"/><Relationship Id="rId357568e6eea183367" Type="http://schemas.openxmlformats.org/officeDocument/2006/relationships/image" Target="media/imgrId357568e6eea183367.jpg"/><Relationship Id="rId299268e6eea1855b0" Type="http://schemas.openxmlformats.org/officeDocument/2006/relationships/image" Target="media/imgrId299268e6eea1855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