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719868e0cac33d1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77668e0cac33d1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97141889" name="name157268e0cac33e291"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241268e0cac33e2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France (mainland), Germany, Italy (mainland), Netherlands, Poland, Russian Federation (the)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487468e0cac33eeb7"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344168e0cac33f58b"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194768e0cac33f6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7814589" name="name620868e0cac33f7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1868e0cac33f7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77759">
    <w:multiLevelType w:val="hybridMultilevel"/>
    <w:lvl w:ilvl="0" w:tplc="68177635">
      <w:start w:val="1"/>
      <w:numFmt w:val="decimal"/>
      <w:lvlText w:val="%1."/>
      <w:lvlJc w:val="left"/>
      <w:pPr>
        <w:ind w:left="720" w:hanging="360"/>
      </w:pPr>
    </w:lvl>
    <w:lvl w:ilvl="1" w:tplc="68177635" w:tentative="1">
      <w:start w:val="1"/>
      <w:numFmt w:val="lowerLetter"/>
      <w:lvlText w:val="%2."/>
      <w:lvlJc w:val="left"/>
      <w:pPr>
        <w:ind w:left="1440" w:hanging="360"/>
      </w:pPr>
    </w:lvl>
    <w:lvl w:ilvl="2" w:tplc="68177635" w:tentative="1">
      <w:start w:val="1"/>
      <w:numFmt w:val="lowerRoman"/>
      <w:lvlText w:val="%3."/>
      <w:lvlJc w:val="right"/>
      <w:pPr>
        <w:ind w:left="2160" w:hanging="180"/>
      </w:pPr>
    </w:lvl>
    <w:lvl w:ilvl="3" w:tplc="68177635" w:tentative="1">
      <w:start w:val="1"/>
      <w:numFmt w:val="decimal"/>
      <w:lvlText w:val="%4."/>
      <w:lvlJc w:val="left"/>
      <w:pPr>
        <w:ind w:left="2880" w:hanging="360"/>
      </w:pPr>
    </w:lvl>
    <w:lvl w:ilvl="4" w:tplc="68177635" w:tentative="1">
      <w:start w:val="1"/>
      <w:numFmt w:val="lowerLetter"/>
      <w:lvlText w:val="%5."/>
      <w:lvlJc w:val="left"/>
      <w:pPr>
        <w:ind w:left="3600" w:hanging="360"/>
      </w:pPr>
    </w:lvl>
    <w:lvl w:ilvl="5" w:tplc="68177635" w:tentative="1">
      <w:start w:val="1"/>
      <w:numFmt w:val="lowerRoman"/>
      <w:lvlText w:val="%6."/>
      <w:lvlJc w:val="right"/>
      <w:pPr>
        <w:ind w:left="4320" w:hanging="180"/>
      </w:pPr>
    </w:lvl>
    <w:lvl w:ilvl="6" w:tplc="68177635" w:tentative="1">
      <w:start w:val="1"/>
      <w:numFmt w:val="decimal"/>
      <w:lvlText w:val="%7."/>
      <w:lvlJc w:val="left"/>
      <w:pPr>
        <w:ind w:left="5040" w:hanging="360"/>
      </w:pPr>
    </w:lvl>
    <w:lvl w:ilvl="7" w:tplc="68177635" w:tentative="1">
      <w:start w:val="1"/>
      <w:numFmt w:val="lowerLetter"/>
      <w:lvlText w:val="%8."/>
      <w:lvlJc w:val="left"/>
      <w:pPr>
        <w:ind w:left="5760" w:hanging="360"/>
      </w:pPr>
    </w:lvl>
    <w:lvl w:ilvl="8" w:tplc="68177635" w:tentative="1">
      <w:start w:val="1"/>
      <w:numFmt w:val="lowerRoman"/>
      <w:lvlText w:val="%9."/>
      <w:lvlJc w:val="right"/>
      <w:pPr>
        <w:ind w:left="6480" w:hanging="180"/>
      </w:pPr>
    </w:lvl>
  </w:abstractNum>
  <w:abstractNum w:abstractNumId="14077758">
    <w:multiLevelType w:val="hybridMultilevel"/>
    <w:lvl w:ilvl="0" w:tplc="75404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77758">
    <w:abstractNumId w:val="14077758"/>
  </w:num>
  <w:num w:numId="14077759">
    <w:abstractNumId w:val="140777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894440" Type="http://schemas.microsoft.com/office/2011/relationships/commentsExtended" Target="commentsExtended.xml"/><Relationship Id="rId300437846" Type="http://schemas.microsoft.com/office/2011/relationships/people" Target="people.xml"/><Relationship Id="rId719868e0cac33d184" Type="http://schemas.openxmlformats.org/officeDocument/2006/relationships/hyperlink" Target="https://gd.eppo.int/taxon/CEPCAL/" TargetMode="External"/><Relationship Id="rId477668e0cac33d1c8" Type="http://schemas.openxmlformats.org/officeDocument/2006/relationships/hyperlink" Target="https://gd.eppo.int/taxon/CEPCAL/categorization" TargetMode="External"/><Relationship Id="rId487468e0cac33eeb7" Type="http://schemas.openxmlformats.org/officeDocument/2006/relationships/hyperlink" Target="https://doi.org/10.2903/j.efsa.2017.5106" TargetMode="External"/><Relationship Id="rId344168e0cac33f58b" Type="http://schemas.openxmlformats.org/officeDocument/2006/relationships/hyperlink" Target="https://www.cabidigitallibrary.org/doi/10.1079/cabicompendium.12103" TargetMode="External"/><Relationship Id="rId194768e0cac33f642" Type="http://schemas.openxmlformats.org/officeDocument/2006/relationships/hyperlink" Target="https://gd.eppo.int" TargetMode="External"/><Relationship Id="rId241268e0cac33e28f" Type="http://schemas.openxmlformats.org/officeDocument/2006/relationships/image" Target="media/imgrId241268e0cac33e28f.jpg"/><Relationship Id="rId771868e0cac33f75f" Type="http://schemas.openxmlformats.org/officeDocument/2006/relationships/image" Target="media/imgrId771868e0cac33f7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