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175668e77765999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9768e77765999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47032" name="name120068e777659a027"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676268e777659a025" cstate="print"/>
                          <a:stretch>
                            <a:fillRect/>
                          </a:stretch>
                        </pic:blipFill>
                        <pic:spPr>
                          <a:xfrm>
                            <a:off x="0" y="0"/>
                            <a:ext cx="2160000" cy="1281600"/>
                          </a:xfrm>
                          <a:prstGeom prst="rect">
                            <a:avLst/>
                          </a:prstGeom>
                          <a:ln w="0">
                            <a:noFill/>
                          </a:ln>
                        </pic:spPr>
                      </pic:pic>
                    </a:graphicData>
                  </a:graphic>
                </wp:inline>
              </w:drawing>
            </w:r>
            <w:hyperlink r:id="rId222168e777659a1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41343101" name="name527868e777659b1dd"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724768e777659b1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213768e777659c4ec"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670368e777659c8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542062" name="name308268e777659c9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6768e777659c9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77011">
    <w:multiLevelType w:val="hybridMultilevel"/>
    <w:lvl w:ilvl="0" w:tplc="98975029">
      <w:start w:val="1"/>
      <w:numFmt w:val="decimal"/>
      <w:lvlText w:val="%1."/>
      <w:lvlJc w:val="left"/>
      <w:pPr>
        <w:ind w:left="720" w:hanging="360"/>
      </w:pPr>
    </w:lvl>
    <w:lvl w:ilvl="1" w:tplc="98975029" w:tentative="1">
      <w:start w:val="1"/>
      <w:numFmt w:val="lowerLetter"/>
      <w:lvlText w:val="%2."/>
      <w:lvlJc w:val="left"/>
      <w:pPr>
        <w:ind w:left="1440" w:hanging="360"/>
      </w:pPr>
    </w:lvl>
    <w:lvl w:ilvl="2" w:tplc="98975029" w:tentative="1">
      <w:start w:val="1"/>
      <w:numFmt w:val="lowerRoman"/>
      <w:lvlText w:val="%3."/>
      <w:lvlJc w:val="right"/>
      <w:pPr>
        <w:ind w:left="2160" w:hanging="180"/>
      </w:pPr>
    </w:lvl>
    <w:lvl w:ilvl="3" w:tplc="98975029" w:tentative="1">
      <w:start w:val="1"/>
      <w:numFmt w:val="decimal"/>
      <w:lvlText w:val="%4."/>
      <w:lvlJc w:val="left"/>
      <w:pPr>
        <w:ind w:left="2880" w:hanging="360"/>
      </w:pPr>
    </w:lvl>
    <w:lvl w:ilvl="4" w:tplc="98975029" w:tentative="1">
      <w:start w:val="1"/>
      <w:numFmt w:val="lowerLetter"/>
      <w:lvlText w:val="%5."/>
      <w:lvlJc w:val="left"/>
      <w:pPr>
        <w:ind w:left="3600" w:hanging="360"/>
      </w:pPr>
    </w:lvl>
    <w:lvl w:ilvl="5" w:tplc="98975029" w:tentative="1">
      <w:start w:val="1"/>
      <w:numFmt w:val="lowerRoman"/>
      <w:lvlText w:val="%6."/>
      <w:lvlJc w:val="right"/>
      <w:pPr>
        <w:ind w:left="4320" w:hanging="180"/>
      </w:pPr>
    </w:lvl>
    <w:lvl w:ilvl="6" w:tplc="98975029" w:tentative="1">
      <w:start w:val="1"/>
      <w:numFmt w:val="decimal"/>
      <w:lvlText w:val="%7."/>
      <w:lvlJc w:val="left"/>
      <w:pPr>
        <w:ind w:left="5040" w:hanging="360"/>
      </w:pPr>
    </w:lvl>
    <w:lvl w:ilvl="7" w:tplc="98975029" w:tentative="1">
      <w:start w:val="1"/>
      <w:numFmt w:val="lowerLetter"/>
      <w:lvlText w:val="%8."/>
      <w:lvlJc w:val="left"/>
      <w:pPr>
        <w:ind w:left="5760" w:hanging="360"/>
      </w:pPr>
    </w:lvl>
    <w:lvl w:ilvl="8" w:tplc="98975029" w:tentative="1">
      <w:start w:val="1"/>
      <w:numFmt w:val="lowerRoman"/>
      <w:lvlText w:val="%9."/>
      <w:lvlJc w:val="right"/>
      <w:pPr>
        <w:ind w:left="6480" w:hanging="180"/>
      </w:pPr>
    </w:lvl>
  </w:abstractNum>
  <w:abstractNum w:abstractNumId="59477010">
    <w:multiLevelType w:val="hybridMultilevel"/>
    <w:lvl w:ilvl="0" w:tplc="220974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77010">
    <w:abstractNumId w:val="59477010"/>
  </w:num>
  <w:num w:numId="59477011">
    <w:abstractNumId w:val="59477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320845" Type="http://schemas.microsoft.com/office/2011/relationships/commentsExtended" Target="commentsExtended.xml"/><Relationship Id="rId664182861" Type="http://schemas.microsoft.com/office/2011/relationships/people" Target="people.xml"/><Relationship Id="rId175668e7776599990" Type="http://schemas.openxmlformats.org/officeDocument/2006/relationships/hyperlink" Target="https://gd.eppo.int/taxon/CCCVD0/" TargetMode="External"/><Relationship Id="rId109768e77765999fa" Type="http://schemas.openxmlformats.org/officeDocument/2006/relationships/hyperlink" Target="https://gd.eppo.int/taxon/CCCVD0/categorization" TargetMode="External"/><Relationship Id="rId222168e777659a163" Type="http://schemas.openxmlformats.org/officeDocument/2006/relationships/hyperlink" Target="https://gd.eppo.int/taxon/CCCVD0/photos" TargetMode="External"/><Relationship Id="rId213768e777659c4ec" Type="http://schemas.openxmlformats.org/officeDocument/2006/relationships/hyperlink" Target="https://www.cabi.org/isc/datasheet/13700" TargetMode="External"/><Relationship Id="rId670368e777659c8e8" Type="http://schemas.openxmlformats.org/officeDocument/2006/relationships/hyperlink" Target="https://gd.eppo.int" TargetMode="External"/><Relationship Id="rId676268e777659a025" Type="http://schemas.openxmlformats.org/officeDocument/2006/relationships/image" Target="media/imgrId676268e777659a025.jpg"/><Relationship Id="rId724768e777659b1db" Type="http://schemas.openxmlformats.org/officeDocument/2006/relationships/image" Target="media/imgrId724768e777659b1db.jpg"/><Relationship Id="rId306768e777659c9f8" Type="http://schemas.openxmlformats.org/officeDocument/2006/relationships/image" Target="media/imgrId306768e777659c9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