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545268641a11f0b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3568641a11f0b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113462" name="name702068641a11f135b"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121268641a11f1359" cstate="print"/>
                          <a:stretch>
                            <a:fillRect/>
                          </a:stretch>
                        </pic:blipFill>
                        <pic:spPr>
                          <a:xfrm>
                            <a:off x="0" y="0"/>
                            <a:ext cx="2160000" cy="1281600"/>
                          </a:xfrm>
                          <a:prstGeom prst="rect">
                            <a:avLst/>
                          </a:prstGeom>
                          <a:ln w="0">
                            <a:noFill/>
                          </a:ln>
                        </pic:spPr>
                      </pic:pic>
                    </a:graphicData>
                  </a:graphic>
                </wp:inline>
              </w:drawing>
            </w:r>
            <w:hyperlink r:id="rId936468641a11f147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40108917" name="name541668641a11f2631"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500368641a11f26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606668641a11f325b"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236668641a11f3312"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419168641a11f33a6"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842568641a11f3646"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164268641a11f36f6"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590468641a11f38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907767" name="name411068641a11f38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0868641a11f38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81438">
    <w:multiLevelType w:val="hybridMultilevel"/>
    <w:lvl w:ilvl="0" w:tplc="83981318">
      <w:start w:val="1"/>
      <w:numFmt w:val="decimal"/>
      <w:lvlText w:val="%1."/>
      <w:lvlJc w:val="left"/>
      <w:pPr>
        <w:ind w:left="720" w:hanging="360"/>
      </w:pPr>
    </w:lvl>
    <w:lvl w:ilvl="1" w:tplc="83981318" w:tentative="1">
      <w:start w:val="1"/>
      <w:numFmt w:val="lowerLetter"/>
      <w:lvlText w:val="%2."/>
      <w:lvlJc w:val="left"/>
      <w:pPr>
        <w:ind w:left="1440" w:hanging="360"/>
      </w:pPr>
    </w:lvl>
    <w:lvl w:ilvl="2" w:tplc="83981318" w:tentative="1">
      <w:start w:val="1"/>
      <w:numFmt w:val="lowerRoman"/>
      <w:lvlText w:val="%3."/>
      <w:lvlJc w:val="right"/>
      <w:pPr>
        <w:ind w:left="2160" w:hanging="180"/>
      </w:pPr>
    </w:lvl>
    <w:lvl w:ilvl="3" w:tplc="83981318" w:tentative="1">
      <w:start w:val="1"/>
      <w:numFmt w:val="decimal"/>
      <w:lvlText w:val="%4."/>
      <w:lvlJc w:val="left"/>
      <w:pPr>
        <w:ind w:left="2880" w:hanging="360"/>
      </w:pPr>
    </w:lvl>
    <w:lvl w:ilvl="4" w:tplc="83981318" w:tentative="1">
      <w:start w:val="1"/>
      <w:numFmt w:val="lowerLetter"/>
      <w:lvlText w:val="%5."/>
      <w:lvlJc w:val="left"/>
      <w:pPr>
        <w:ind w:left="3600" w:hanging="360"/>
      </w:pPr>
    </w:lvl>
    <w:lvl w:ilvl="5" w:tplc="83981318" w:tentative="1">
      <w:start w:val="1"/>
      <w:numFmt w:val="lowerRoman"/>
      <w:lvlText w:val="%6."/>
      <w:lvlJc w:val="right"/>
      <w:pPr>
        <w:ind w:left="4320" w:hanging="180"/>
      </w:pPr>
    </w:lvl>
    <w:lvl w:ilvl="6" w:tplc="83981318" w:tentative="1">
      <w:start w:val="1"/>
      <w:numFmt w:val="decimal"/>
      <w:lvlText w:val="%7."/>
      <w:lvlJc w:val="left"/>
      <w:pPr>
        <w:ind w:left="5040" w:hanging="360"/>
      </w:pPr>
    </w:lvl>
    <w:lvl w:ilvl="7" w:tplc="83981318" w:tentative="1">
      <w:start w:val="1"/>
      <w:numFmt w:val="lowerLetter"/>
      <w:lvlText w:val="%8."/>
      <w:lvlJc w:val="left"/>
      <w:pPr>
        <w:ind w:left="5760" w:hanging="360"/>
      </w:pPr>
    </w:lvl>
    <w:lvl w:ilvl="8" w:tplc="83981318" w:tentative="1">
      <w:start w:val="1"/>
      <w:numFmt w:val="lowerRoman"/>
      <w:lvlText w:val="%9."/>
      <w:lvlJc w:val="right"/>
      <w:pPr>
        <w:ind w:left="6480" w:hanging="180"/>
      </w:pPr>
    </w:lvl>
  </w:abstractNum>
  <w:abstractNum w:abstractNumId="23681437">
    <w:multiLevelType w:val="hybridMultilevel"/>
    <w:lvl w:ilvl="0" w:tplc="99557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81437">
    <w:abstractNumId w:val="23681437"/>
  </w:num>
  <w:num w:numId="23681438">
    <w:abstractNumId w:val="236814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861082" Type="http://schemas.microsoft.com/office/2011/relationships/commentsExtended" Target="commentsExtended.xml"/><Relationship Id="rId569803332" Type="http://schemas.microsoft.com/office/2011/relationships/people" Target="people.xml"/><Relationship Id="rId545268641a11f0b66" Type="http://schemas.openxmlformats.org/officeDocument/2006/relationships/hyperlink" Target="https://gd.eppo.int/taxon/CARNFU/" TargetMode="External"/><Relationship Id="rId263568641a11f0bac" Type="http://schemas.openxmlformats.org/officeDocument/2006/relationships/hyperlink" Target="https://gd.eppo.int/taxon/CARNFU/categorization" TargetMode="External"/><Relationship Id="rId936468641a11f1474" Type="http://schemas.openxmlformats.org/officeDocument/2006/relationships/hyperlink" Target="https://gd.eppo.int/taxon/CARNFU/photos" TargetMode="External"/><Relationship Id="rId606668641a11f325b" Type="http://schemas.openxmlformats.org/officeDocument/2006/relationships/hyperlink" Target="https://doi.org/10.11646/zootaxa.3741.4.3" TargetMode="External"/><Relationship Id="rId236668641a11f3312" Type="http://schemas.openxmlformats.org/officeDocument/2006/relationships/hyperlink" Target="https://doi.org/10.1603/EC10226" TargetMode="External"/><Relationship Id="rId419168641a11f33a6" Type="http://schemas.openxmlformats.org/officeDocument/2006/relationships/hyperlink" Target="https://doi.org/10.2903/j.efsa.2019.5736" TargetMode="External"/><Relationship Id="rId842568641a11f3646" Type="http://schemas.openxmlformats.org/officeDocument/2006/relationships/hyperlink" Target="https://doi.org/10.2307/3495339" TargetMode="External"/><Relationship Id="rId164268641a11f36f6" Type="http://schemas.openxmlformats.org/officeDocument/2006/relationships/hyperlink" Target="https://www2.ipm.ucanr.edu/agriculture/grape/Sharpshooters/" TargetMode="External"/><Relationship Id="rId590468641a11f382d" Type="http://schemas.openxmlformats.org/officeDocument/2006/relationships/hyperlink" Target="https://gd.eppo.int" TargetMode="External"/><Relationship Id="rId121268641a11f1359" Type="http://schemas.openxmlformats.org/officeDocument/2006/relationships/image" Target="media/imgrId121268641a11f1359.jpg"/><Relationship Id="rId500368641a11f262f" Type="http://schemas.openxmlformats.org/officeDocument/2006/relationships/image" Target="media/imgrId500368641a11f262f.jpg"/><Relationship Id="rId440868641a11f38f5" Type="http://schemas.openxmlformats.org/officeDocument/2006/relationships/image" Target="media/imgrId440868641a11f38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