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Callidium violaceum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Callidium violaceum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(Linnaeus)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Coleoptera: Cerambycidae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Callidium janthinum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Leconte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violet tanbark beetle</w:t>
            </w:r>
            <w:hyperlink r:id="rId137069c878fdef1a2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CALDVI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Callidium violaceum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464969c878fdef30a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724989">
    <w:multiLevelType w:val="hybridMultilevel"/>
    <w:lvl w:ilvl="0" w:tplc="86936881">
      <w:start w:val="1"/>
      <w:numFmt w:val="decimal"/>
      <w:lvlText w:val="%1."/>
      <w:lvlJc w:val="left"/>
      <w:pPr>
        <w:ind w:left="720" w:hanging="360"/>
      </w:pPr>
    </w:lvl>
    <w:lvl w:ilvl="1" w:tplc="86936881" w:tentative="1">
      <w:start w:val="1"/>
      <w:numFmt w:val="lowerLetter"/>
      <w:lvlText w:val="%2."/>
      <w:lvlJc w:val="left"/>
      <w:pPr>
        <w:ind w:left="1440" w:hanging="360"/>
      </w:pPr>
    </w:lvl>
    <w:lvl w:ilvl="2" w:tplc="86936881" w:tentative="1">
      <w:start w:val="1"/>
      <w:numFmt w:val="lowerRoman"/>
      <w:lvlText w:val="%3."/>
      <w:lvlJc w:val="right"/>
      <w:pPr>
        <w:ind w:left="2160" w:hanging="180"/>
      </w:pPr>
    </w:lvl>
    <w:lvl w:ilvl="3" w:tplc="86936881" w:tentative="1">
      <w:start w:val="1"/>
      <w:numFmt w:val="decimal"/>
      <w:lvlText w:val="%4."/>
      <w:lvlJc w:val="left"/>
      <w:pPr>
        <w:ind w:left="2880" w:hanging="360"/>
      </w:pPr>
    </w:lvl>
    <w:lvl w:ilvl="4" w:tplc="86936881" w:tentative="1">
      <w:start w:val="1"/>
      <w:numFmt w:val="lowerLetter"/>
      <w:lvlText w:val="%5."/>
      <w:lvlJc w:val="left"/>
      <w:pPr>
        <w:ind w:left="3600" w:hanging="360"/>
      </w:pPr>
    </w:lvl>
    <w:lvl w:ilvl="5" w:tplc="86936881" w:tentative="1">
      <w:start w:val="1"/>
      <w:numFmt w:val="lowerRoman"/>
      <w:lvlText w:val="%6."/>
      <w:lvlJc w:val="right"/>
      <w:pPr>
        <w:ind w:left="4320" w:hanging="180"/>
      </w:pPr>
    </w:lvl>
    <w:lvl w:ilvl="6" w:tplc="86936881" w:tentative="1">
      <w:start w:val="1"/>
      <w:numFmt w:val="decimal"/>
      <w:lvlText w:val="%7."/>
      <w:lvlJc w:val="left"/>
      <w:pPr>
        <w:ind w:left="5040" w:hanging="360"/>
      </w:pPr>
    </w:lvl>
    <w:lvl w:ilvl="7" w:tplc="86936881" w:tentative="1">
      <w:start w:val="1"/>
      <w:numFmt w:val="lowerLetter"/>
      <w:lvlText w:val="%8."/>
      <w:lvlJc w:val="left"/>
      <w:pPr>
        <w:ind w:left="5760" w:hanging="360"/>
      </w:pPr>
    </w:lvl>
    <w:lvl w:ilvl="8" w:tplc="86936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24988">
    <w:multiLevelType w:val="hybridMultilevel"/>
    <w:lvl w:ilvl="0" w:tplc="5924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724988">
    <w:abstractNumId w:val="38724988"/>
  </w:num>
  <w:num w:numId="38724989">
    <w:abstractNumId w:val="3872498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6615747" Type="http://schemas.microsoft.com/office/2011/relationships/commentsExtended" Target="commentsExtended.xml"/><Relationship Id="rId902851635" Type="http://schemas.microsoft.com/office/2011/relationships/people" Target="people.xml"/><Relationship Id="rId137069c878fdef1a2" Type="http://schemas.openxmlformats.org/officeDocument/2006/relationships/hyperlink" Target="https://gd.eppo.int/taxon/CALDVI/" TargetMode="External"/><Relationship Id="rId464969c878fdef30a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