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4288681df776e80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8824681df776e81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344622" name="name9601681df776e887f"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1786681df776e887d" cstate="print"/>
                          <a:stretch>
                            <a:fillRect/>
                          </a:stretch>
                        </pic:blipFill>
                        <pic:spPr>
                          <a:xfrm>
                            <a:off x="0" y="0"/>
                            <a:ext cx="2160000" cy="1281600"/>
                          </a:xfrm>
                          <a:prstGeom prst="rect">
                            <a:avLst/>
                          </a:prstGeom>
                          <a:ln w="0">
                            <a:noFill/>
                          </a:ln>
                        </pic:spPr>
                      </pic:pic>
                    </a:graphicData>
                  </a:graphic>
                </wp:inline>
              </w:drawing>
            </w:r>
            <w:hyperlink r:id="rId7833681df776e89b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31026534" name="name1486681df776ea98b"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1979681df776ea98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2481681df776eeacf"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9219681df776efe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920106">
    <w:multiLevelType w:val="hybridMultilevel"/>
    <w:lvl w:ilvl="0" w:tplc="52621648">
      <w:start w:val="1"/>
      <w:numFmt w:val="decimal"/>
      <w:lvlText w:val="%1."/>
      <w:lvlJc w:val="left"/>
      <w:pPr>
        <w:ind w:left="720" w:hanging="360"/>
      </w:pPr>
    </w:lvl>
    <w:lvl w:ilvl="1" w:tplc="52621648" w:tentative="1">
      <w:start w:val="1"/>
      <w:numFmt w:val="lowerLetter"/>
      <w:lvlText w:val="%2."/>
      <w:lvlJc w:val="left"/>
      <w:pPr>
        <w:ind w:left="1440" w:hanging="360"/>
      </w:pPr>
    </w:lvl>
    <w:lvl w:ilvl="2" w:tplc="52621648" w:tentative="1">
      <w:start w:val="1"/>
      <w:numFmt w:val="lowerRoman"/>
      <w:lvlText w:val="%3."/>
      <w:lvlJc w:val="right"/>
      <w:pPr>
        <w:ind w:left="2160" w:hanging="180"/>
      </w:pPr>
    </w:lvl>
    <w:lvl w:ilvl="3" w:tplc="52621648" w:tentative="1">
      <w:start w:val="1"/>
      <w:numFmt w:val="decimal"/>
      <w:lvlText w:val="%4."/>
      <w:lvlJc w:val="left"/>
      <w:pPr>
        <w:ind w:left="2880" w:hanging="360"/>
      </w:pPr>
    </w:lvl>
    <w:lvl w:ilvl="4" w:tplc="52621648" w:tentative="1">
      <w:start w:val="1"/>
      <w:numFmt w:val="lowerLetter"/>
      <w:lvlText w:val="%5."/>
      <w:lvlJc w:val="left"/>
      <w:pPr>
        <w:ind w:left="3600" w:hanging="360"/>
      </w:pPr>
    </w:lvl>
    <w:lvl w:ilvl="5" w:tplc="52621648" w:tentative="1">
      <w:start w:val="1"/>
      <w:numFmt w:val="lowerRoman"/>
      <w:lvlText w:val="%6."/>
      <w:lvlJc w:val="right"/>
      <w:pPr>
        <w:ind w:left="4320" w:hanging="180"/>
      </w:pPr>
    </w:lvl>
    <w:lvl w:ilvl="6" w:tplc="52621648" w:tentative="1">
      <w:start w:val="1"/>
      <w:numFmt w:val="decimal"/>
      <w:lvlText w:val="%7."/>
      <w:lvlJc w:val="left"/>
      <w:pPr>
        <w:ind w:left="5040" w:hanging="360"/>
      </w:pPr>
    </w:lvl>
    <w:lvl w:ilvl="7" w:tplc="52621648" w:tentative="1">
      <w:start w:val="1"/>
      <w:numFmt w:val="lowerLetter"/>
      <w:lvlText w:val="%8."/>
      <w:lvlJc w:val="left"/>
      <w:pPr>
        <w:ind w:left="5760" w:hanging="360"/>
      </w:pPr>
    </w:lvl>
    <w:lvl w:ilvl="8" w:tplc="52621648" w:tentative="1">
      <w:start w:val="1"/>
      <w:numFmt w:val="lowerRoman"/>
      <w:lvlText w:val="%9."/>
      <w:lvlJc w:val="right"/>
      <w:pPr>
        <w:ind w:left="6480" w:hanging="180"/>
      </w:pPr>
    </w:lvl>
  </w:abstractNum>
  <w:abstractNum w:abstractNumId="63920105">
    <w:multiLevelType w:val="hybridMultilevel"/>
    <w:lvl w:ilvl="0" w:tplc="283590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920105">
    <w:abstractNumId w:val="63920105"/>
  </w:num>
  <w:num w:numId="63920106">
    <w:abstractNumId w:val="639201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5579139" Type="http://schemas.microsoft.com/office/2011/relationships/commentsExtended" Target="commentsExtended.xml"/><Relationship Id="rId900571302" Type="http://schemas.microsoft.com/office/2011/relationships/people" Target="people.xml"/><Relationship Id="rId4288681df776e80dd" Type="http://schemas.openxmlformats.org/officeDocument/2006/relationships/hyperlink" Target="https://gd.eppo.int/taxon/BURSXY/" TargetMode="External"/><Relationship Id="rId8824681df776e814d" Type="http://schemas.openxmlformats.org/officeDocument/2006/relationships/hyperlink" Target="https://gd.eppo.int/taxon/BURSXY/categorization" TargetMode="External"/><Relationship Id="rId7833681df776e89b0" Type="http://schemas.openxmlformats.org/officeDocument/2006/relationships/hyperlink" Target="https://gd.eppo.int/taxon/BURSXY/photos" TargetMode="External"/><Relationship Id="rId2481681df776eeacf" Type="http://schemas.openxmlformats.org/officeDocument/2006/relationships/hyperlink" Target="https://www.ippc.int/en/publications/640/" TargetMode="External"/><Relationship Id="rId9219681df776efe5e" Type="http://schemas.openxmlformats.org/officeDocument/2006/relationships/hyperlink" Target="https://gd.eppo.int" TargetMode="External"/><Relationship Id="rId1786681df776e887d" Type="http://schemas.openxmlformats.org/officeDocument/2006/relationships/image" Target="media/imgrId1786681df776e887d.jpg"/><Relationship Id="rId1979681df776ea988" Type="http://schemas.openxmlformats.org/officeDocument/2006/relationships/image" Target="media/imgrId1979681df776ea98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