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 &amp; Goodding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Godronia zelleri</w:t>
            </w:r>
            <w:r>
              <w:rPr>
                <w:rFonts w:ascii="Calibri" w:hAnsi="Calibri" w:eastAsia="Calibri" w:cs="Calibri"/>
                <w:color w:val="000000"/>
                <w:position w:val="-3"/>
                <w:sz w:val="22"/>
                <w:szCs w:val="22"/>
              </w:rPr>
              <w:t xml:space="preserve"> Seaver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3588680381edea8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846680381edea8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652059" name="name6598680381edeafa2" descr="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2.jpg"/>
                          <pic:cNvPicPr/>
                        </pic:nvPicPr>
                        <pic:blipFill>
                          <a:blip r:embed="rId1968680381edeaf9f" cstate="print"/>
                          <a:stretch>
                            <a:fillRect/>
                          </a:stretch>
                        </pic:blipFill>
                        <pic:spPr>
                          <a:xfrm>
                            <a:off x="0" y="0"/>
                            <a:ext cx="2160000" cy="1281600"/>
                          </a:xfrm>
                          <a:prstGeom prst="rect">
                            <a:avLst/>
                          </a:prstGeom>
                          <a:ln w="0">
                            <a:noFill/>
                          </a:ln>
                        </pic:spPr>
                      </pic:pic>
                    </a:graphicData>
                  </a:graphic>
                </wp:inline>
              </w:drawing>
            </w:r>
            <w:hyperlink r:id="rId8610680381edeb0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also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 </w:t>
      </w:r>
      <w:r>
        <w:rPr>
          <w:rFonts w:ascii="Calibri" w:hAnsi="Calibri" w:eastAsia="Calibri" w:cs="Calibri"/>
          <w:i/>
          <w:iCs/>
          <w:color w:val="000000"/>
          <w:sz w:val="22"/>
          <w:szCs w:val="22"/>
        </w:rPr>
        <w:t xml:space="preserve">A.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(Thomas and Pickel, 2010).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most common host on which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cause branch and trunk canker.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albicaulis</w:t>
      </w:r>
      <w:r>
        <w:rPr>
          <w:rFonts w:ascii="Calibri" w:hAnsi="Calibri" w:eastAsia="Calibri" w:cs="Calibri"/>
          <w:color w:val="000000"/>
          <w:sz w:val="22"/>
          <w:szCs w:val="22"/>
        </w:rPr>
        <w:t xml:space="preserve"> (whitebark pine)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(western white pine) can also be damaged by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(Scharpf, 1993). In addition, the fungus can affect and form minor canker on </w:t>
      </w:r>
      <w:r>
        <w:rPr>
          <w:rFonts w:ascii="Calibri" w:hAnsi="Calibri" w:eastAsia="Calibri" w:cs="Calibri"/>
          <w:i/>
          <w:iCs/>
          <w:color w:val="000000"/>
          <w:sz w:val="22"/>
          <w:szCs w:val="22"/>
        </w:rPr>
        <w:t xml:space="preserve">Pinus lambertiana </w:t>
      </w:r>
      <w:r>
        <w:rPr>
          <w:rFonts w:ascii="Calibri" w:hAnsi="Calibri" w:eastAsia="Calibri" w:cs="Calibri"/>
          <w:color w:val="000000"/>
          <w:sz w:val="22"/>
          <w:szCs w:val="22"/>
        </w:rPr>
        <w:t xml:space="preserve">(sugar pine) and </w:t>
      </w:r>
      <w:r>
        <w:rPr>
          <w:rFonts w:ascii="Calibri" w:hAnsi="Calibri" w:eastAsia="Calibri" w:cs="Calibri"/>
          <w:i/>
          <w:iCs/>
          <w:color w:val="000000"/>
          <w:sz w:val="22"/>
          <w:szCs w:val="22"/>
        </w:rPr>
        <w:t xml:space="preserve">P. strobus </w:t>
      </w:r>
      <w:r>
        <w:rPr>
          <w:rFonts w:ascii="Calibri" w:hAnsi="Calibri" w:eastAsia="Calibri" w:cs="Calibri"/>
          <w:color w:val="000000"/>
          <w:sz w:val="22"/>
          <w:szCs w:val="22"/>
        </w:rPr>
        <w:t xml:space="preserve">(eastern white pine). Minor incidental twig blights caused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were found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(black pine) and </w:t>
      </w:r>
      <w:r>
        <w:rPr>
          <w:rFonts w:ascii="Calibri" w:hAnsi="Calibri" w:eastAsia="Calibri" w:cs="Calibri"/>
          <w:i/>
          <w:iCs/>
          <w:color w:val="000000"/>
          <w:sz w:val="22"/>
          <w:szCs w:val="22"/>
        </w:rPr>
        <w:t xml:space="preserve">P. sylvestris </w:t>
      </w:r>
      <w:r>
        <w:rPr>
          <w:rFonts w:ascii="Calibri" w:hAnsi="Calibri" w:eastAsia="Calibri" w:cs="Calibri"/>
          <w:color w:val="000000"/>
          <w:sz w:val="22"/>
          <w:szCs w:val="22"/>
        </w:rPr>
        <w:t xml:space="preserve">(Scots pine) (Scharpf, 1993;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Some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widely present in Europe as forest trees, and many other pines have been introduced into Europe as ornamental trees. The susceptibility of pine species native to Europe and Eurasia (such as </w:t>
      </w:r>
      <w:r>
        <w:rPr>
          <w:rFonts w:ascii="Calibri" w:hAnsi="Calibri" w:eastAsia="Calibri" w:cs="Calibri"/>
          <w:i/>
          <w:iCs/>
          <w:color w:val="000000"/>
          <w:sz w:val="22"/>
          <w:szCs w:val="22"/>
        </w:rPr>
        <w:t xml:space="preserve">Pinus brutia, P. cembra, P. mugo, P. peuce, P.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to infection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not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pinicola</w:t>
      </w:r>
      <w:r>
        <w:rPr>
          <w:rFonts w:ascii="Calibri" w:hAnsi="Calibri" w:eastAsia="Calibri" w:cs="Calibri"/>
          <w:color w:val="000000"/>
          <w:sz w:val="22"/>
          <w:szCs w:val="22"/>
        </w:rPr>
        <w:t xml:space="preserve"> was commonly found in western North America (Canada and USA), where the fungus mainly infects branches of young, weakened trees and shaded lower branches of larger healthy trees (CABI, 1981; Scharpf, 1993,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pinicola </w:t>
      </w:r>
      <w:r>
        <w:rPr>
          <w:rFonts w:ascii="Calibri" w:hAnsi="Calibri" w:eastAsia="Calibri" w:cs="Calibri"/>
          <w:color w:val="000000"/>
          <w:sz w:val="22"/>
          <w:szCs w:val="22"/>
        </w:rPr>
        <w:t xml:space="preserve">in other continents.</w:t>
      </w:r>
    </w:p>
    <w:p>
      <w:r>
        <w:drawing>
          <wp:inline distT="0" distB="0" distL="0" distR="0">
            <wp:extent cx="6120000" cy="3067200"/>
            <wp:docPr id="81452421" name="name9211680381eded4c9" descr="ATRPP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C_distribution_map.jpg"/>
                    <pic:cNvPicPr/>
                  </pic:nvPicPr>
                  <pic:blipFill>
                    <a:blip r:embed="rId3868680381eded4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is similar to all other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ascospores. Ascospores are the primary source of infection and responsible for spreading the disease. They are released from the upper surface of the apothecia within a few hours of being moistened sufficiently by rain and they are primarily air-disseminated (Hopkins and Callan, 1991). The ascospores may be ejected from early spring to mid-fall, and perhaps for an even longer period in southern regions and coastal British Columbia (Hopkins and Callan, 1991). The mycelium penetrates undamaged bark or needles of susceptible hosts, gradually extending into the wood where blue-black streaks develop. The fungus causes cankers and produces stromata containing conidia and apothecia in the central sunken canker zone. Conidia are released as a creamy, sticky mass (Lightle, 1973; Lockman, 2005). Apothecial production may continue each year for the life of the canker while the spore production can continue for a year or two on standing dead trees that remain shaded (Hopkins and Callan 1991). Generally, apothecia appear within 4 years of infection and continue to form on the canker. Although relatively more cankers are found on pines in wet habitats, the greatest amount of inoculum is produced by stem cankers in dry sites.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infection occurs through uninjured bark or leaf scars, or in the case of trunk cankers, at the branch bases (Sinclair and Lyon, 2005). Infection can be asymptomatic for a long time, and apothecia with ascospores can form after a period of 2–5 years on branches and stems of infected trees (Sinclair and Lyon, 2005) and it may even take 20 or more years for emergence of stem infections in particular on large healthy trees (Tainter and Baker, 1996; Lockman, 2005). Apothecia and ascospores production continue each year until a few years after death of the host although in the case of clear-cutting, ascospores formation may continue within a year, rarely up to three years on logs in heavy shaded places (Hopkins, 1963; Lockman 2005). The mycelium grows more rapidly in the xylem than the bark, but rarely invades the pith. Infections commence only in tissues which are more than 5 but less than 30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stressed trees or 20 and more years for stem of large, vigorous trees (Sinclair and Lyon, 2005). Newly forming cankers show no external sign of the underlying infection. Dark-brown, necrotic spots, 5 mm in diameter, occur within the bark, possibly enclosed by a single layer of wound tissue. The first typical visual symptoms and signs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are a resin droplet on the bark surface, which further results in huge amounts of fresh resin at the margin of cankers (Lockman, 2005). Cankers generally expand each year, modifying the damaged stem in resin‐soaked and blue-stained wood. The fungus penetrates sapwood rapidly, but goes into heartwood more slowly. At canker tips, a reddish‐brown stain often develops in the sapwood between the bark and the nearest invaded (blue‐black) sapwood. Furrowing develops longitudinally on the stem and is deepest on the most vigorous trees. Bark is often cracked at the margins of cankers. Ascospores are formed in ascomata that are produced in stromata on the surface of the bark over the cankers, in the central sunken canker zone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are elongated and flattened, but deep and covered with bark which is cracked; they occur particularly at the branch whorls on young branches. Multiple stem cankers may be found. The mean annual rate of canker development was estimated to be about 45 mm long and 6 mm wide (Kamp, 1994). Needles on attacked trees may become chlorotic in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frequently associated with the stem rust caused by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the Pacific north-west of the USA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Hopkins (1963), Hopkins and Callan (1991),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cankers are rare and found on the main stem as smooth, elongated, narrow, flattened depressions covered with bark.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are very small (2–4 mm in diameter), black, erumpent, sessile or with a very short central stalk, and it is composed of light-brown to dark-walled densely interwoven hyphae (Reid and Funk, 1966). Asci clavate, interspersed with hair-like paraphyses 74–178 x 8–13 µm. Ascospores non-apiculate, filiform to acicular-clavate, 1–6-celled, hyaline; 32.0–63.0 x 1.5–3.2 (average 40 x 2) µm (Reid and Funk, 1966). The fungus produces black pycnidial stromata, 1 mm across, on killed bark before emergence of apothecia (Sinclair and Lyon, 2005). The spores are non-infectious narrowly ellipsoid, rod shaped,1-celled, hyaline and measure  4–8 x 0.5–0.7 µm, which function as gametes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Synclair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and dead flagged branches occur throughout an infected tree (Dunham,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(Diller, 1961). Ascospores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filiform (please see morphology details above), longer and narrower (Lohman, 1940). There are no nucleotide sequences for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 GenBank NCBI (https://www.ncbi.nlm.nih.gov/nucleotide/: accessed 10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cultural characteristics listed above (Diller, 1961).</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countries where the disease occurs should have had the bark removed before inspection. However, it is possible that removal of bark may be ineffective as a safeguard to prevent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invasion, in particular if it does not eliminate superficial or deep cankers which may contain mycelium 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 spread with plants, wood,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spreads by ascospore dispersal within pine stands. Ascospores are formed in ascomata that are produced in stromata on the surface of the bark over the cankers, in the central canker zone (Hopkins and Callan, 1991). Under wet conditions, ascospores are forcibly ejected into the air and are disseminated, primarily by wind, over up to 100 m from the inoculum source (Lockman, 2005; NAPPO, 2014). Therefore, debarked wood, even though it is affected by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the new piece of wood. (Hopkins, 1963). However, there is no evidence that this could happen during transportation (EFSA, 2014; Cobb and Metz, 2017).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an important pest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on which it can cause extensive branch and stem cankers leading to malformation and consequent lowering of wood quality. It is seldom important on other pines, and generally never sufficiently severe to cause death of numerous trees.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Baranyay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methods such as thinning of overcrowded stands, use a mix of species or alternative, non-susceptible species for reforestation purposes, removal and burning of infected trees with cankers or high levels infection (Thomas and Pickel, 2010). A buffer zone (at least 100 m) between previously-infected trees and areas of regeneration or reforestation may help to prevent infection. No chemical or biological control methods have been developed (Thomas and Pickel, 2010;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is a North American fungal pine pathogen which has not yet been reported in the EPPO region. Under the current regulatory situation of the European Union (i.e. imports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material from North America are strictly regulated), the risk of entry of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into the EU was assessed by the EFSA Panel (EFSA, 2017) as close to zero. Nevertheless, if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was to be introduced to the EU (or to the EPPO region), the same or higher impacts as those observed in North America are to be expected; the main uncertainty is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which are important in the EPPO region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2022). Imported plant material for planting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cut branches (including cut Christmas trees without roots or soil), isolated bark and round wood (except packaging wood)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should come from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free area (EPPO, 2018).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from North America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 countries, Annex II of Regulation (EU) 2016/2031 prescribes that for all types of wood or isolated bark originating in Canada and the USA, an official statement (phytosanitary certificate) shall certify that the consignment has undergone a heat treatment, or chemical pressure impregnation, or fumigation. If wood with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is imported from Canada and North America, the consignment must have been debarked. The introduction into the EU (and circulation within) of plants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Baranyay JA, Szabo T &amp; Hunt K (1973) </w:t>
      </w:r>
      <w:r>
        <w:rPr>
          <w:rFonts w:ascii="Calibri" w:hAnsi="Calibri" w:eastAsia="Calibri" w:cs="Calibri"/>
          <w:i/>
          <w:iCs/>
          <w:color w:val="000000"/>
          <w:sz w:val="22"/>
          <w:szCs w:val="22"/>
        </w:rPr>
        <w:t xml:space="preserve">Effect of Atropellis canker on growth and utilization of lodgepole pine</w:t>
      </w:r>
      <w:r>
        <w:rPr>
          <w:rFonts w:ascii="Calibri" w:hAnsi="Calibri" w:eastAsia="Calibri" w:cs="Calibri"/>
          <w:color w:val="000000"/>
          <w:sz w:val="22"/>
          <w:szCs w:val="22"/>
        </w:rPr>
        <w:t xml:space="preserve">. Information Report No. BC-X-86 - Forestry Service,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PG, Angwin P &amp; MacKenzie M (2016) </w:t>
      </w:r>
      <w:r>
        <w:rPr>
          <w:rFonts w:ascii="Calibri" w:hAnsi="Calibri" w:eastAsia="Calibri" w:cs="Calibri"/>
          <w:i/>
          <w:iCs/>
          <w:color w:val="000000"/>
          <w:sz w:val="22"/>
          <w:szCs w:val="22"/>
        </w:rPr>
        <w:t xml:space="preserve">Diseases of conifers in California</w:t>
      </w:r>
      <w:r>
        <w:rPr>
          <w:rFonts w:ascii="Calibri" w:hAnsi="Calibri" w:eastAsia="Calibri" w:cs="Calibri"/>
          <w:color w:val="000000"/>
          <w:sz w:val="22"/>
          <w:szCs w:val="22"/>
        </w:rPr>
        <w:t xml:space="preserve">. In: Insects and Diseases of Mediterranean Forest Systems (eds Paine TD &amp; Lieutier F), pp. 549-582. Springer, Cham.</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w:t>
      </w:r>
      <w:r>
        <w:rPr>
          <w:rFonts w:ascii="Calibri" w:hAnsi="Calibri" w:eastAsia="Calibri" w:cs="Calibri"/>
          <w:i/>
          <w:iCs/>
          <w:color w:val="000000"/>
          <w:sz w:val="22"/>
          <w:szCs w:val="22"/>
        </w:rPr>
        <w:t xml:space="preserve">Review of Insect and Disease Challenges to Alberta Coniferous Forests</w:t>
      </w:r>
      <w:r>
        <w:rPr>
          <w:rFonts w:ascii="Calibri" w:hAnsi="Calibri" w:eastAsia="Calibri" w:cs="Calibri"/>
          <w:color w:val="000000"/>
          <w:sz w:val="22"/>
          <w:szCs w:val="22"/>
        </w:rPr>
        <w:t xml:space="preserve">. Alberta Government, Edmonton (Canada). 126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EPPO Global Database page on </w:t>
      </w:r>
      <w:r>
        <w:rPr>
          <w:rFonts w:ascii="Calibri" w:hAnsi="Calibri" w:eastAsia="Calibri" w:cs="Calibri"/>
          <w:i/>
          <w:iCs/>
          <w:color w:val="000000"/>
          <w:sz w:val="22"/>
          <w:szCs w:val="22"/>
        </w:rPr>
        <w:t xml:space="preserve">Atropellis pinicola </w:t>
      </w:r>
      <w:hyperlink r:id="rId8976680381edee2c6" w:history="1">
        <w:r>
          <w:rPr>
            <w:rFonts w:ascii="Calibri" w:hAnsi="Calibri" w:eastAsia="Calibri" w:cs="Calibri"/>
            <w:color w:val="0000CC"/>
            <w:sz w:val="22"/>
            <w:szCs w:val="22"/>
            <w:u w:val="single"/>
          </w:rPr>
          <w:t xml:space="preserve">https://www.cabi.org/isc/datasheet/7815</w:t>
        </w:r>
      </w:hyperlink>
      <w:r>
        <w:rPr>
          <w:rFonts w:ascii="Calibri" w:hAnsi="Calibri" w:eastAsia="Calibri" w:cs="Calibri"/>
          <w:color w:val="000000"/>
          <w:sz w:val="22"/>
          <w:szCs w:val="22"/>
        </w:rPr>
        <w:t xml:space="preserve">  [last accessed 09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hyperlink r:id="rId8458680381edee34b" w:history="1">
        <w:r>
          <w:rPr>
            <w:rFonts w:ascii="Calibri" w:hAnsi="Calibri" w:eastAsia="Calibri" w:cs="Calibri"/>
            <w:color w:val="0000CC"/>
            <w:sz w:val="22"/>
            <w:szCs w:val="22"/>
            <w:u w:val="single"/>
          </w:rPr>
          <w:t xml:space="preserve">https://doi.org/10.3390/f8050147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w:t>
      </w:r>
      <w:r>
        <w:rPr>
          <w:rFonts w:ascii="Calibri" w:hAnsi="Calibri" w:eastAsia="Calibri" w:cs="Calibri"/>
          <w:i/>
          <w:iCs/>
          <w:color w:val="000000"/>
          <w:sz w:val="22"/>
          <w:szCs w:val="22"/>
        </w:rPr>
        <w:t xml:space="preserve">Incidence of insects, diseases, and other damaging agents in Oregon forests</w:t>
      </w:r>
      <w:r>
        <w:rPr>
          <w:rFonts w:ascii="Calibri" w:hAnsi="Calibri" w:eastAsia="Calibri" w:cs="Calibri"/>
          <w:color w:val="000000"/>
          <w:sz w:val="22"/>
          <w:szCs w:val="22"/>
        </w:rPr>
        <w:t xml:space="preserve">. USDA, Forest Service, Pacific Northwest Research Station, Portland, Oregon, USA. 100 pp.</w:t>
      </w:r>
    </w:p>
    <w:p>
      <w:pPr>
        <w:widowControl w:val="on"/>
        <w:pBdr/>
        <w:spacing w:before="220" w:after="220" w:line="240" w:lineRule="auto"/>
        <w:ind w:left="0" w:right="0"/>
        <w:jc w:val="left"/>
      </w:pPr>
      <w:r>
        <w:rPr>
          <w:rFonts w:ascii="Calibri" w:hAnsi="Calibri" w:eastAsia="Calibri" w:cs="Calibri"/>
          <w:color w:val="000000"/>
          <w:sz w:val="22"/>
          <w:szCs w:val="22"/>
        </w:rPr>
        <w:t xml:space="preserve">Diller JD (1962) Differentiation of three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based on gross cultural characteristics.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1217-1218.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Tramontini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8393680381edee4a5"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5879680381edee556"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w:t>
      </w:r>
      <w:hyperlink r:id="rId2370680381edee5e7"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7949680381edee657"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pinicola. </w:t>
      </w:r>
      <w:hyperlink r:id="rId8027680381edee69c" w:history="1">
        <w:r>
          <w:rPr>
            <w:rFonts w:ascii="Calibri" w:hAnsi="Calibri" w:eastAsia="Calibri" w:cs="Calibri"/>
            <w:color w:val="0000CC"/>
            <w:sz w:val="22"/>
            <w:szCs w:val="22"/>
            <w:u w:val="single"/>
          </w:rPr>
          <w:t xml:space="preserve">https://gd.eppo.int/taxon/ATRPPC</w:t>
        </w:r>
      </w:hyperlink>
      <w:r>
        <w:rPr>
          <w:rFonts w:ascii="Calibri" w:hAnsi="Calibri" w:eastAsia="Calibri" w:cs="Calibri"/>
          <w:color w:val="000000"/>
          <w:sz w:val="22"/>
          <w:szCs w:val="22"/>
        </w:rPr>
        <w:t xml:space="preserve"> [last accessed 07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(2006). Guidelines for regulating wood packaging material in international trade. ISPM No. 15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IPPC (ed). International standards for phytosanitary measures, </w:t>
      </w:r>
      <w:r>
        <w:rPr>
          <w:rFonts w:ascii="Calibri" w:hAnsi="Calibri" w:eastAsia="Calibri" w:cs="Calibri"/>
          <w:color w:val="000000"/>
          <w:sz w:val="22"/>
          <w:szCs w:val="22"/>
        </w:rPr>
        <w:t xml:space="preserve">174-183. </w:t>
      </w:r>
      <w:hyperlink r:id="rId1701680381edee779"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FAO-IPPC (International Plant Protection Convention) (2017). International movement of wood. ISPM 39. In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w:t>
      </w:r>
      <w:hyperlink r:id="rId3762680381edee7d9" w:history="1">
        <w:r>
          <w:rPr>
            <w:rFonts w:ascii="Calibri" w:hAnsi="Calibri" w:eastAsia="Calibri" w:cs="Calibri"/>
            <w:color w:val="0000CC"/>
            <w:sz w:val="22"/>
            <w:szCs w:val="22"/>
            <w:u w:val="single"/>
          </w:rPr>
          <w:t xml:space="preserve">https://www.ippc.int/coreactivities/standards-setting/ispms</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(2022) National Center for Biotechnology Information Bethesda (MD): National Library of Medicine (US). </w:t>
      </w:r>
      <w:hyperlink r:id="rId1053680381edee818" w:history="1">
        <w:r>
          <w:rPr>
            <w:rFonts w:ascii="Calibri" w:hAnsi="Calibri" w:eastAsia="Calibri" w:cs="Calibri"/>
            <w:color w:val="0000CC"/>
            <w:sz w:val="22"/>
            <w:szCs w:val="22"/>
            <w:u w:val="single"/>
          </w:rPr>
          <w:t xml:space="preserve">https://www.ncbi.nlm.nih.gov/nucleotide/</w:t>
        </w:r>
      </w:hyperlink>
      <w:r>
        <w:rPr>
          <w:rFonts w:ascii="Calibri" w:hAnsi="Calibri" w:eastAsia="Calibri" w:cs="Calibri"/>
          <w:color w:val="000000"/>
          <w:sz w:val="22"/>
          <w:szCs w:val="22"/>
        </w:rPr>
        <w:t xml:space="preserve"> [last accessed 10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(2013) Fungal Databases, Systematic Mycology and Microbiology Laboratory, Agricultural Research Service, USDA. </w:t>
      </w:r>
      <w:hyperlink r:id="rId3732680381edee857" w:history="1">
        <w:r>
          <w:rPr>
            <w:rFonts w:ascii="Calibri" w:hAnsi="Calibri" w:eastAsia="Calibri" w:cs="Calibri"/>
            <w:color w:val="0000CC"/>
            <w:sz w:val="22"/>
            <w:szCs w:val="22"/>
            <w:u w:val="single"/>
          </w:rPr>
          <w:t xml:space="preserve">http://nt.ars-grin.gov/fungaldatabases/</w:t>
        </w:r>
      </w:hyperlink>
      <w:r>
        <w:rPr>
          <w:rFonts w:ascii="Calibri" w:hAnsi="Calibri" w:eastAsia="Calibri" w:cs="Calibri"/>
          <w:color w:val="000000"/>
          <w:sz w:val="22"/>
          <w:szCs w:val="22"/>
        </w:rPr>
        <w:t xml:space="preserve"> [last accessed 9 June 2022]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 (1991) Atropellis canker. Canadian Forest Service, Pacific Forestry Centre, Victoria, B.C. Forest Pest Leaflet, No.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Kamp B VD (1994) Lodgepole pine stem diseases and management of stand density in the British Columbia interior. </w:t>
      </w:r>
      <w:r>
        <w:rPr>
          <w:rFonts w:ascii="Calibri" w:hAnsi="Calibri" w:eastAsia="Calibri" w:cs="Calibri"/>
          <w:i/>
          <w:iCs/>
          <w:color w:val="000000"/>
          <w:sz w:val="22"/>
          <w:szCs w:val="22"/>
        </w:rPr>
        <w:t xml:space="preserve">The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(6),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canker of pines</w:t>
      </w:r>
      <w:r>
        <w:rPr>
          <w:rFonts w:ascii="Calibri" w:hAnsi="Calibri" w:eastAsia="Calibri" w:cs="Calibri"/>
          <w:color w:val="000000"/>
          <w:sz w:val="22"/>
          <w:szCs w:val="22"/>
        </w:rPr>
        <w:t xml:space="preserve"> (Vol. 138). US Department of Agriculture,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w:t>
      </w:r>
      <w:r>
        <w:rPr>
          <w:rFonts w:ascii="Calibri" w:hAnsi="Calibri" w:eastAsia="Calibri" w:cs="Calibri"/>
          <w:i/>
          <w:iCs/>
          <w:color w:val="000000"/>
          <w:sz w:val="22"/>
          <w:szCs w:val="22"/>
        </w:rPr>
        <w:t xml:space="preserve">Management guide for Atropellis canker</w:t>
      </w:r>
      <w:r>
        <w:rPr>
          <w:rFonts w:ascii="Calibri" w:hAnsi="Calibri" w:eastAsia="Calibri" w:cs="Calibri"/>
          <w:color w:val="000000"/>
          <w:sz w:val="22"/>
          <w:szCs w:val="22"/>
        </w:rPr>
        <w:t xml:space="preserve">.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Lohman ML (1940)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from Pine cankers in the United States. </w:t>
      </w:r>
      <w:r>
        <w:rPr>
          <w:rFonts w:ascii="Calibri" w:hAnsi="Calibri" w:eastAsia="Calibri" w:cs="Calibri"/>
          <w:i/>
          <w:iCs/>
          <w:color w:val="000000"/>
          <w:sz w:val="22"/>
          <w:szCs w:val="22"/>
        </w:rPr>
        <w:t xml:space="preserve">Journal of the Washington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(6), 255-262.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(2014) ST 05: review of heat treatment of wood and wood packaging. North American Plant Protection Organization, Ottawa, Canada, </w:t>
      </w:r>
      <w:hyperlink r:id="rId2398680381edeeabb" w:history="1">
        <w:r>
          <w:rPr>
            <w:rFonts w:ascii="Calibri" w:hAnsi="Calibri" w:eastAsia="Calibri" w:cs="Calibri"/>
            <w:color w:val="0000CC"/>
            <w:sz w:val="22"/>
            <w:szCs w:val="22"/>
            <w:u w:val="single"/>
          </w:rPr>
          <w:t xml:space="preserve">http://www.nappo.org/files/7714/6013/3041/NAPPO_ST_Heat_treatment_of_wood_woodpkg-e.pdf</w:t>
        </w:r>
      </w:hyperlink>
      <w:r>
        <w:rPr>
          <w:rFonts w:ascii="Calibri" w:hAnsi="Calibri" w:eastAsia="Calibri" w:cs="Calibri"/>
          <w:color w:val="000000"/>
          <w:sz w:val="22"/>
          <w:szCs w:val="22"/>
        </w:rPr>
        <w:t xml:space="preserve"> [last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Pacific Forestry Centre's Forest Pathology Herbarium DAVFP Collections Database (2022) Database page on </w:t>
      </w:r>
      <w:r>
        <w:rPr>
          <w:rFonts w:ascii="Calibri" w:hAnsi="Calibri" w:eastAsia="Calibri" w:cs="Calibri"/>
          <w:i/>
          <w:iCs/>
          <w:color w:val="000000"/>
          <w:sz w:val="22"/>
          <w:szCs w:val="22"/>
        </w:rPr>
        <w:t xml:space="preserve">Atropellis pinicola </w:t>
      </w:r>
      <w:hyperlink r:id="rId7679680381edeeb10" w:history="1">
        <w:r>
          <w:rPr>
            <w:rFonts w:ascii="Calibri" w:hAnsi="Calibri" w:eastAsia="Calibri" w:cs="Calibri"/>
            <w:color w:val="0000CC"/>
            <w:sz w:val="22"/>
            <w:szCs w:val="22"/>
            <w:u w:val="single"/>
          </w:rPr>
          <w:t xml:space="preserve">https://cfs.nrcan.gc.ca/herbarium/fungus/218</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[last accessed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&amp;Funk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Scharpf RF  (1993) Diseases of Pacific Coast Conifers. Agriculture Handbook (No. PB-95-160800/XAB; AGRICULTURE/HB-521). Forest Service, Albany, CA (United States). Pacific Southwest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&amp; Baker FA (1996) Principles of forest pathology. John Wiley &amp; Sons.</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p.73-74.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w:t>
      </w:r>
      <w:hyperlink r:id="rId6379680381edeed0f" w:history="1">
        <w:r>
          <w:rPr>
            <w:rFonts w:ascii="Calibri" w:hAnsi="Calibri" w:eastAsia="Calibri" w:cs="Calibri"/>
            <w:i/>
            <w:iCs/>
            <w:color w:val="0000CC"/>
            <w:sz w:val="22"/>
            <w:szCs w:val="22"/>
            <w:u w:val="single"/>
          </w:rPr>
          <w:t xml:space="preserve"> </w:t>
        </w:r>
        <w:r>
          <w:rPr>
            <w:rFonts w:ascii="Calibri" w:hAnsi="Calibri" w:eastAsia="Calibri" w:cs="Calibri"/>
            <w:color w:val="0000CC"/>
            <w:sz w:val="22"/>
            <w:szCs w:val="22"/>
            <w:u w:val="single"/>
          </w:rPr>
          <w:t xml:space="preserve">https://www.cabi.org/isc/datasheet/7815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352680381edeedd6"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pinicola</w:t>
      </w:r>
      <w:r>
        <w:rPr>
          <w:rFonts w:ascii="Calibri" w:hAnsi="Calibri" w:eastAsia="Calibri" w:cs="Calibri"/>
          <w:color w:val="000000"/>
          <w:sz w:val="22"/>
          <w:szCs w:val="22"/>
        </w:rPr>
        <w:t xml:space="preserve">. EPPO datasheets on pests recommended for regulation. Available online. </w:t>
      </w:r>
      <w:hyperlink r:id="rId9327680381edeff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9550680381edf00bd" w:history="1">
        <w:r>
          <w:rPr>
            <w:rFonts w:ascii="Calibri" w:hAnsi="Calibri" w:eastAsia="Calibri" w:cs="Calibri"/>
            <w:color w:val="0000CC"/>
            <w:sz w:val="22"/>
            <w:szCs w:val="22"/>
            <w:u w:val="single"/>
          </w:rPr>
          <w:t xml:space="preserve">https://doi.org/10.1111/j.1365-2338.1979.tb02447.x</w:t>
        </w:r>
      </w:hyperlink>
      <w:r>
        <w:rPr>
          <w:rFonts w:ascii="Calibri" w:hAnsi="Calibri" w:eastAsia="Calibri" w:cs="Calibri"/>
          <w:color w:val="000000"/>
          <w:sz w:val="22"/>
          <w:szCs w:val="22"/>
        </w:rPr>
        <w:t xml:space="preserve"> </w:t>
      </w:r>
    </w:p>
    <w:p>
      <w:r>
        <w:drawing>
          <wp:inline distT="0" distB="0" distL="0" distR="0">
            <wp:extent cx="1800000" cy="604800"/>
            <wp:docPr id="25134954" name="name3442680381edf0aa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88680381edf0a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33066">
    <w:multiLevelType w:val="hybridMultilevel"/>
    <w:lvl w:ilvl="0" w:tplc="33225875">
      <w:start w:val="1"/>
      <w:numFmt w:val="decimal"/>
      <w:lvlText w:val="%1."/>
      <w:lvlJc w:val="left"/>
      <w:pPr>
        <w:ind w:left="720" w:hanging="360"/>
      </w:pPr>
    </w:lvl>
    <w:lvl w:ilvl="1" w:tplc="33225875" w:tentative="1">
      <w:start w:val="1"/>
      <w:numFmt w:val="lowerLetter"/>
      <w:lvlText w:val="%2."/>
      <w:lvlJc w:val="left"/>
      <w:pPr>
        <w:ind w:left="1440" w:hanging="360"/>
      </w:pPr>
    </w:lvl>
    <w:lvl w:ilvl="2" w:tplc="33225875" w:tentative="1">
      <w:start w:val="1"/>
      <w:numFmt w:val="lowerRoman"/>
      <w:lvlText w:val="%3."/>
      <w:lvlJc w:val="right"/>
      <w:pPr>
        <w:ind w:left="2160" w:hanging="180"/>
      </w:pPr>
    </w:lvl>
    <w:lvl w:ilvl="3" w:tplc="33225875" w:tentative="1">
      <w:start w:val="1"/>
      <w:numFmt w:val="decimal"/>
      <w:lvlText w:val="%4."/>
      <w:lvlJc w:val="left"/>
      <w:pPr>
        <w:ind w:left="2880" w:hanging="360"/>
      </w:pPr>
    </w:lvl>
    <w:lvl w:ilvl="4" w:tplc="33225875" w:tentative="1">
      <w:start w:val="1"/>
      <w:numFmt w:val="lowerLetter"/>
      <w:lvlText w:val="%5."/>
      <w:lvlJc w:val="left"/>
      <w:pPr>
        <w:ind w:left="3600" w:hanging="360"/>
      </w:pPr>
    </w:lvl>
    <w:lvl w:ilvl="5" w:tplc="33225875" w:tentative="1">
      <w:start w:val="1"/>
      <w:numFmt w:val="lowerRoman"/>
      <w:lvlText w:val="%6."/>
      <w:lvlJc w:val="right"/>
      <w:pPr>
        <w:ind w:left="4320" w:hanging="180"/>
      </w:pPr>
    </w:lvl>
    <w:lvl w:ilvl="6" w:tplc="33225875" w:tentative="1">
      <w:start w:val="1"/>
      <w:numFmt w:val="decimal"/>
      <w:lvlText w:val="%7."/>
      <w:lvlJc w:val="left"/>
      <w:pPr>
        <w:ind w:left="5040" w:hanging="360"/>
      </w:pPr>
    </w:lvl>
    <w:lvl w:ilvl="7" w:tplc="33225875" w:tentative="1">
      <w:start w:val="1"/>
      <w:numFmt w:val="lowerLetter"/>
      <w:lvlText w:val="%8."/>
      <w:lvlJc w:val="left"/>
      <w:pPr>
        <w:ind w:left="5760" w:hanging="360"/>
      </w:pPr>
    </w:lvl>
    <w:lvl w:ilvl="8" w:tplc="33225875" w:tentative="1">
      <w:start w:val="1"/>
      <w:numFmt w:val="lowerRoman"/>
      <w:lvlText w:val="%9."/>
      <w:lvlJc w:val="right"/>
      <w:pPr>
        <w:ind w:left="6480" w:hanging="180"/>
      </w:pPr>
    </w:lvl>
  </w:abstractNum>
  <w:abstractNum w:abstractNumId="59333065">
    <w:multiLevelType w:val="hybridMultilevel"/>
    <w:lvl w:ilvl="0" w:tplc="437117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33065">
    <w:abstractNumId w:val="59333065"/>
  </w:num>
  <w:num w:numId="59333066">
    <w:abstractNumId w:val="593330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078790" Type="http://schemas.microsoft.com/office/2011/relationships/commentsExtended" Target="commentsExtended.xml"/><Relationship Id="rId658858330" Type="http://schemas.microsoft.com/office/2011/relationships/people" Target="people.xml"/><Relationship Id="rId3588680381edea832" Type="http://schemas.openxmlformats.org/officeDocument/2006/relationships/hyperlink" Target="https://gd.eppo.int/taxon/ATRPPC/" TargetMode="External"/><Relationship Id="rId2846680381edea884" Type="http://schemas.openxmlformats.org/officeDocument/2006/relationships/hyperlink" Target="https://gd.eppo.int/taxon/ATRPPC/categorization" TargetMode="External"/><Relationship Id="rId8610680381edeb0ee" Type="http://schemas.openxmlformats.org/officeDocument/2006/relationships/hyperlink" Target="https://gd.eppo.int/taxon/ATRPPC/photos" TargetMode="External"/><Relationship Id="rId8976680381edee2c6" Type="http://schemas.openxmlformats.org/officeDocument/2006/relationships/hyperlink" Target="https://www.cabi.org/isc/datasheet/7815" TargetMode="External"/><Relationship Id="rId8458680381edee34b" Type="http://schemas.openxmlformats.org/officeDocument/2006/relationships/hyperlink" Target="https://doi.org/10.3390/f8050147" TargetMode="External"/><Relationship Id="rId8393680381edee4a5" Type="http://schemas.openxmlformats.org/officeDocument/2006/relationships/hyperlink" Target="https://doi.org/10.2903/j.efsa.2019.5731" TargetMode="External"/><Relationship Id="rId5879680381edee556" Type="http://schemas.openxmlformats.org/officeDocument/2006/relationships/hyperlink" Target="https://efsa.onlinelibrary.wiley.com/doi/full/10.2903/j.efsa.2017.4877" TargetMode="External"/><Relationship Id="rId2370680381edee5e7" Type="http://schemas.openxmlformats.org/officeDocument/2006/relationships/hyperlink" Target="https://doi.org/10.2903/j.efsa.2014.3926" TargetMode="External"/><Relationship Id="rId7949680381edee657" Type="http://schemas.openxmlformats.org/officeDocument/2006/relationships/hyperlink" Target="https://doi.org/10.1111/epp.12503" TargetMode="External"/><Relationship Id="rId8027680381edee69c" Type="http://schemas.openxmlformats.org/officeDocument/2006/relationships/hyperlink" Target="https://gd.eppo.int/taxon/ATRPPC" TargetMode="External"/><Relationship Id="rId1701680381edee779" Type="http://schemas.openxmlformats.org/officeDocument/2006/relationships/hyperlink" Target="https://www.ippc.int/coreactivities/standards-setting/ispms" TargetMode="External"/><Relationship Id="rId3762680381edee7d9" Type="http://schemas.openxmlformats.org/officeDocument/2006/relationships/hyperlink" Target="https://www.ippc.int/coreactivities/standards-setting/ispms" TargetMode="External"/><Relationship Id="rId1053680381edee818" Type="http://schemas.openxmlformats.org/officeDocument/2006/relationships/hyperlink" Target="https://www.ncbi.nlm.nih.gov/nucleotide/" TargetMode="External"/><Relationship Id="rId3732680381edee857" Type="http://schemas.openxmlformats.org/officeDocument/2006/relationships/hyperlink" Target="http://nt.ars-grin.gov/fungaldatabases/" TargetMode="External"/><Relationship Id="rId2398680381edeeabb" Type="http://schemas.openxmlformats.org/officeDocument/2006/relationships/hyperlink" Target="http://www.nappo.org/files/7714/6013/3041/NAPPO_ST_Heat_treatment_of_wood_woodpkg-e.pdf" TargetMode="External"/><Relationship Id="rId7679680381edeeb10" Type="http://schemas.openxmlformats.org/officeDocument/2006/relationships/hyperlink" Target="https://cfs.nrcan.gc.ca/herbarium/fungus/218" TargetMode="External"/><Relationship Id="rId6379680381edeed0f" Type="http://schemas.openxmlformats.org/officeDocument/2006/relationships/hyperlink" Target="https://www.cabi.org/isc/datasheet/7815" TargetMode="External"/><Relationship Id="rId6352680381edeedd6" Type="http://schemas.openxmlformats.org/officeDocument/2006/relationships/hyperlink" Target="https://efsa.onlinelibrary.wiley.com/doi/full/10.2903/j.efsa.2017.4877" TargetMode="External"/><Relationship Id="rId9327680381edeff18" Type="http://schemas.openxmlformats.org/officeDocument/2006/relationships/hyperlink" Target="https://gd.eppo.int" TargetMode="External"/><Relationship Id="rId9550680381edf00bd" Type="http://schemas.openxmlformats.org/officeDocument/2006/relationships/hyperlink" Target="https://doi.org/10.1111/j.1365-2338.1979.tb02447.x" TargetMode="External"/><Relationship Id="rId1968680381edeaf9f" Type="http://schemas.openxmlformats.org/officeDocument/2006/relationships/image" Target="media/imgrId1968680381edeaf9f.jpg"/><Relationship Id="rId3868680381eded4c4" Type="http://schemas.openxmlformats.org/officeDocument/2006/relationships/image" Target="media/imgrId3868680381eded4c4.jpg"/><Relationship Id="rId2488680381edf0a9f" Type="http://schemas.openxmlformats.org/officeDocument/2006/relationships/image" Target="media/imgrId2488680381edf0a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