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44026767dcc6b50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3886767dcc6b50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94833754" name="name67876767dcc6b7736"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13796767dcc6b77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54926767dcc6b8ab4"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14696767dcc6b916c"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29416767dcc6b91e6"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53616767dcc6b92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28796767dcc6b940c"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32283761" name="name39696767dcc6b949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846767dcc6b94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479707">
    <w:multiLevelType w:val="hybridMultilevel"/>
    <w:lvl w:ilvl="0" w:tplc="55269204">
      <w:start w:val="1"/>
      <w:numFmt w:val="decimal"/>
      <w:lvlText w:val="%1."/>
      <w:lvlJc w:val="left"/>
      <w:pPr>
        <w:ind w:left="720" w:hanging="360"/>
      </w:pPr>
    </w:lvl>
    <w:lvl w:ilvl="1" w:tplc="55269204" w:tentative="1">
      <w:start w:val="1"/>
      <w:numFmt w:val="lowerLetter"/>
      <w:lvlText w:val="%2."/>
      <w:lvlJc w:val="left"/>
      <w:pPr>
        <w:ind w:left="1440" w:hanging="360"/>
      </w:pPr>
    </w:lvl>
    <w:lvl w:ilvl="2" w:tplc="55269204" w:tentative="1">
      <w:start w:val="1"/>
      <w:numFmt w:val="lowerRoman"/>
      <w:lvlText w:val="%3."/>
      <w:lvlJc w:val="right"/>
      <w:pPr>
        <w:ind w:left="2160" w:hanging="180"/>
      </w:pPr>
    </w:lvl>
    <w:lvl w:ilvl="3" w:tplc="55269204" w:tentative="1">
      <w:start w:val="1"/>
      <w:numFmt w:val="decimal"/>
      <w:lvlText w:val="%4."/>
      <w:lvlJc w:val="left"/>
      <w:pPr>
        <w:ind w:left="2880" w:hanging="360"/>
      </w:pPr>
    </w:lvl>
    <w:lvl w:ilvl="4" w:tplc="55269204" w:tentative="1">
      <w:start w:val="1"/>
      <w:numFmt w:val="lowerLetter"/>
      <w:lvlText w:val="%5."/>
      <w:lvlJc w:val="left"/>
      <w:pPr>
        <w:ind w:left="3600" w:hanging="360"/>
      </w:pPr>
    </w:lvl>
    <w:lvl w:ilvl="5" w:tplc="55269204" w:tentative="1">
      <w:start w:val="1"/>
      <w:numFmt w:val="lowerRoman"/>
      <w:lvlText w:val="%6."/>
      <w:lvlJc w:val="right"/>
      <w:pPr>
        <w:ind w:left="4320" w:hanging="180"/>
      </w:pPr>
    </w:lvl>
    <w:lvl w:ilvl="6" w:tplc="55269204" w:tentative="1">
      <w:start w:val="1"/>
      <w:numFmt w:val="decimal"/>
      <w:lvlText w:val="%7."/>
      <w:lvlJc w:val="left"/>
      <w:pPr>
        <w:ind w:left="5040" w:hanging="360"/>
      </w:pPr>
    </w:lvl>
    <w:lvl w:ilvl="7" w:tplc="55269204" w:tentative="1">
      <w:start w:val="1"/>
      <w:numFmt w:val="lowerLetter"/>
      <w:lvlText w:val="%8."/>
      <w:lvlJc w:val="left"/>
      <w:pPr>
        <w:ind w:left="5760" w:hanging="360"/>
      </w:pPr>
    </w:lvl>
    <w:lvl w:ilvl="8" w:tplc="55269204" w:tentative="1">
      <w:start w:val="1"/>
      <w:numFmt w:val="lowerRoman"/>
      <w:lvlText w:val="%9."/>
      <w:lvlJc w:val="right"/>
      <w:pPr>
        <w:ind w:left="6480" w:hanging="180"/>
      </w:pPr>
    </w:lvl>
  </w:abstractNum>
  <w:abstractNum w:abstractNumId="99479706">
    <w:multiLevelType w:val="hybridMultilevel"/>
    <w:lvl w:ilvl="0" w:tplc="63372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479706">
    <w:abstractNumId w:val="99479706"/>
  </w:num>
  <w:num w:numId="99479707">
    <w:abstractNumId w:val="994797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490174" Type="http://schemas.microsoft.com/office/2011/relationships/commentsExtended" Target="commentsExtended.xml"/><Relationship Id="rId645994378" Type="http://schemas.microsoft.com/office/2011/relationships/people" Target="people.xml"/><Relationship Id="rId44026767dcc6b505e" Type="http://schemas.openxmlformats.org/officeDocument/2006/relationships/hyperlink" Target="https://gd.eppo.int/taxon/AREAB/" TargetMode="External"/><Relationship Id="rId83886767dcc6b50a5" Type="http://schemas.openxmlformats.org/officeDocument/2006/relationships/hyperlink" Target="https://gd.eppo.int/taxon/AREAB/categorization" TargetMode="External"/><Relationship Id="rId54926767dcc6b8ab4" Type="http://schemas.openxmlformats.org/officeDocument/2006/relationships/hyperlink" Target="https://www.fs.usda.gov/Internet/FSE_DOCUMENTS/stelprdb5187427.pdf" TargetMode="External"/><Relationship Id="rId14696767dcc6b916c" Type="http://schemas.openxmlformats.org/officeDocument/2006/relationships/hyperlink" Target="https://www.apsnet.org/edcenter/disandpath/parasiticplants/pdlessons/Pages/Dwarfmistletoes.aspx" TargetMode="External"/><Relationship Id="rId29416767dcc6b91e6" Type="http://schemas.openxmlformats.org/officeDocument/2006/relationships/hyperlink" Target="https://www.cabi.org/isc/datasheet/6823#1793906A-A18F-4B19-AB5E-F68B7962DA63" TargetMode="External"/><Relationship Id="rId53616767dcc6b929d" Type="http://schemas.openxmlformats.org/officeDocument/2006/relationships/hyperlink" Target="https://gd.eppo.int" TargetMode="External"/><Relationship Id="rId28796767dcc6b940c" Type="http://schemas.openxmlformats.org/officeDocument/2006/relationships/hyperlink" Target="https://doi.org/10.1111/j.1365-2338.1980.tb02691.x" TargetMode="External"/><Relationship Id="rId13796767dcc6b7733" Type="http://schemas.openxmlformats.org/officeDocument/2006/relationships/image" Target="media/imgrId13796767dcc6b7733.jpg"/><Relationship Id="rId15846767dcc6b9495" Type="http://schemas.openxmlformats.org/officeDocument/2006/relationships/image" Target="media/imgrId15846767dcc6b94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