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995268e70d54927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6668e70d54928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829210" name="name164568e70d54928ce"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551168e70d54928cd" cstate="print"/>
                          <a:stretch>
                            <a:fillRect/>
                          </a:stretch>
                        </pic:blipFill>
                        <pic:spPr>
                          <a:xfrm>
                            <a:off x="0" y="0"/>
                            <a:ext cx="2160000" cy="1281600"/>
                          </a:xfrm>
                          <a:prstGeom prst="rect">
                            <a:avLst/>
                          </a:prstGeom>
                          <a:ln w="0">
                            <a:noFill/>
                          </a:ln>
                        </pic:spPr>
                      </pic:pic>
                    </a:graphicData>
                  </a:graphic>
                </wp:inline>
              </w:drawing>
            </w:r>
            <w:hyperlink r:id="rId214468e70d54929a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77602008" name="name583768e70d5493967"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216968e70d54939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553168e70d54943ac"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606268e70d5494518"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238468e70d54948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516168e70d54949ac"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1845893" name="name920868e70d5494a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0968e70d5494a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09107">
    <w:multiLevelType w:val="hybridMultilevel"/>
    <w:lvl w:ilvl="0" w:tplc="55425185">
      <w:start w:val="1"/>
      <w:numFmt w:val="decimal"/>
      <w:lvlText w:val="%1."/>
      <w:lvlJc w:val="left"/>
      <w:pPr>
        <w:ind w:left="720" w:hanging="360"/>
      </w:pPr>
    </w:lvl>
    <w:lvl w:ilvl="1" w:tplc="55425185" w:tentative="1">
      <w:start w:val="1"/>
      <w:numFmt w:val="lowerLetter"/>
      <w:lvlText w:val="%2."/>
      <w:lvlJc w:val="left"/>
      <w:pPr>
        <w:ind w:left="1440" w:hanging="360"/>
      </w:pPr>
    </w:lvl>
    <w:lvl w:ilvl="2" w:tplc="55425185" w:tentative="1">
      <w:start w:val="1"/>
      <w:numFmt w:val="lowerRoman"/>
      <w:lvlText w:val="%3."/>
      <w:lvlJc w:val="right"/>
      <w:pPr>
        <w:ind w:left="2160" w:hanging="180"/>
      </w:pPr>
    </w:lvl>
    <w:lvl w:ilvl="3" w:tplc="55425185" w:tentative="1">
      <w:start w:val="1"/>
      <w:numFmt w:val="decimal"/>
      <w:lvlText w:val="%4."/>
      <w:lvlJc w:val="left"/>
      <w:pPr>
        <w:ind w:left="2880" w:hanging="360"/>
      </w:pPr>
    </w:lvl>
    <w:lvl w:ilvl="4" w:tplc="55425185" w:tentative="1">
      <w:start w:val="1"/>
      <w:numFmt w:val="lowerLetter"/>
      <w:lvlText w:val="%5."/>
      <w:lvlJc w:val="left"/>
      <w:pPr>
        <w:ind w:left="3600" w:hanging="360"/>
      </w:pPr>
    </w:lvl>
    <w:lvl w:ilvl="5" w:tplc="55425185" w:tentative="1">
      <w:start w:val="1"/>
      <w:numFmt w:val="lowerRoman"/>
      <w:lvlText w:val="%6."/>
      <w:lvlJc w:val="right"/>
      <w:pPr>
        <w:ind w:left="4320" w:hanging="180"/>
      </w:pPr>
    </w:lvl>
    <w:lvl w:ilvl="6" w:tplc="55425185" w:tentative="1">
      <w:start w:val="1"/>
      <w:numFmt w:val="decimal"/>
      <w:lvlText w:val="%7."/>
      <w:lvlJc w:val="left"/>
      <w:pPr>
        <w:ind w:left="5040" w:hanging="360"/>
      </w:pPr>
    </w:lvl>
    <w:lvl w:ilvl="7" w:tplc="55425185" w:tentative="1">
      <w:start w:val="1"/>
      <w:numFmt w:val="lowerLetter"/>
      <w:lvlText w:val="%8."/>
      <w:lvlJc w:val="left"/>
      <w:pPr>
        <w:ind w:left="5760" w:hanging="360"/>
      </w:pPr>
    </w:lvl>
    <w:lvl w:ilvl="8" w:tplc="55425185" w:tentative="1">
      <w:start w:val="1"/>
      <w:numFmt w:val="lowerRoman"/>
      <w:lvlText w:val="%9."/>
      <w:lvlJc w:val="right"/>
      <w:pPr>
        <w:ind w:left="6480" w:hanging="180"/>
      </w:pPr>
    </w:lvl>
  </w:abstractNum>
  <w:abstractNum w:abstractNumId="26309106">
    <w:multiLevelType w:val="hybridMultilevel"/>
    <w:lvl w:ilvl="0" w:tplc="14611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09106">
    <w:abstractNumId w:val="26309106"/>
  </w:num>
  <w:num w:numId="26309107">
    <w:abstractNumId w:val="263091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0258081" Type="http://schemas.microsoft.com/office/2011/relationships/commentsExtended" Target="commentsExtended.xml"/><Relationship Id="rId391739810" Type="http://schemas.microsoft.com/office/2011/relationships/people" Target="people.xml"/><Relationship Id="rId995268e70d549279c" Type="http://schemas.openxmlformats.org/officeDocument/2006/relationships/hyperlink" Target="https://gd.eppo.int/taxon/APRICI/" TargetMode="External"/><Relationship Id="rId856668e70d5492807" Type="http://schemas.openxmlformats.org/officeDocument/2006/relationships/hyperlink" Target="https://gd.eppo.int/taxon/APRICI/categorization" TargetMode="External"/><Relationship Id="rId214468e70d54929a4" Type="http://schemas.openxmlformats.org/officeDocument/2006/relationships/hyperlink" Target="https://gd.eppo.int/taxon/APRICI/photos" TargetMode="External"/><Relationship Id="rId553168e70d54943ac" Type="http://schemas.openxmlformats.org/officeDocument/2006/relationships/hyperlink" Target="https://www.cabi.org/cpc/datasheet/6508" TargetMode="External"/><Relationship Id="rId606268e70d5494518" Type="http://schemas.openxmlformats.org/officeDocument/2006/relationships/hyperlink" Target="https://pra.eppo.int/pra/d27ccfab-df80-4d8f-afcf-0ce8512a89d7" TargetMode="External"/><Relationship Id="rId238468e70d54948e7" Type="http://schemas.openxmlformats.org/officeDocument/2006/relationships/hyperlink" Target="https://gd.eppo.int" TargetMode="External"/><Relationship Id="rId516168e70d54949ac" Type="http://schemas.openxmlformats.org/officeDocument/2006/relationships/hyperlink" Target="https://doi.org/10.1111/epp.12126" TargetMode="External"/><Relationship Id="rId551168e70d54928cd" Type="http://schemas.openxmlformats.org/officeDocument/2006/relationships/image" Target="media/imgrId551168e70d54928cd.jpg"/><Relationship Id="rId216968e70d5493965" Type="http://schemas.openxmlformats.org/officeDocument/2006/relationships/image" Target="media/imgrId216968e70d5493965.jpg"/><Relationship Id="rId950968e70d5494a13" Type="http://schemas.openxmlformats.org/officeDocument/2006/relationships/image" Target="media/imgrId950968e70d5494a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