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217268538a28f00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6568538a28f00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29467135" name="name300268538a28f190f"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596668538a28f19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639668538a28f2769"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953468538a28f284c"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513568538a28f28c1"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00368538a28f2a1c"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444268538a28f2ac0"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08968538a28f2b34"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80068538a28f2c06"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201868538a28f2c87"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242468538a28f2d09"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77668538a28f2d8c"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21868538a28f2e26"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563268538a28f2eb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650868538a28f2f41"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11268538a28f2f87"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758568538a28f2fd9"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991168538a28f301a"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581568538a28f3170"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354568538a28f32f0"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295368538a28f3455"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322868538a28f34f7"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255768538a28f353c"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305768538a28f373f"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695368538a28f3858"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258468538a28f3879"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224168538a28f3991"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652668538a28f39d3"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573768538a28f39f3"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151168538a28f3a12"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348768538a28f3a5b"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193068538a28f3abb"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798868538a28f3bc6"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840968538a28f3c2f"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39568538a28f3d2f"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102768538a28f3df0"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424868538a28f3f71"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944568538a28f3fc5"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622068538a28f3fe5"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352668538a28f4025"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670768538a28f40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244568538a2900007"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8074567" name="name453668538a29000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168538a29000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37392">
    <w:multiLevelType w:val="hybridMultilevel"/>
    <w:lvl w:ilvl="0" w:tplc="21384694">
      <w:start w:val="1"/>
      <w:numFmt w:val="decimal"/>
      <w:lvlText w:val="%1."/>
      <w:lvlJc w:val="left"/>
      <w:pPr>
        <w:ind w:left="720" w:hanging="360"/>
      </w:pPr>
    </w:lvl>
    <w:lvl w:ilvl="1" w:tplc="21384694" w:tentative="1">
      <w:start w:val="1"/>
      <w:numFmt w:val="lowerLetter"/>
      <w:lvlText w:val="%2."/>
      <w:lvlJc w:val="left"/>
      <w:pPr>
        <w:ind w:left="1440" w:hanging="360"/>
      </w:pPr>
    </w:lvl>
    <w:lvl w:ilvl="2" w:tplc="21384694" w:tentative="1">
      <w:start w:val="1"/>
      <w:numFmt w:val="lowerRoman"/>
      <w:lvlText w:val="%3."/>
      <w:lvlJc w:val="right"/>
      <w:pPr>
        <w:ind w:left="2160" w:hanging="180"/>
      </w:pPr>
    </w:lvl>
    <w:lvl w:ilvl="3" w:tplc="21384694" w:tentative="1">
      <w:start w:val="1"/>
      <w:numFmt w:val="decimal"/>
      <w:lvlText w:val="%4."/>
      <w:lvlJc w:val="left"/>
      <w:pPr>
        <w:ind w:left="2880" w:hanging="360"/>
      </w:pPr>
    </w:lvl>
    <w:lvl w:ilvl="4" w:tplc="21384694" w:tentative="1">
      <w:start w:val="1"/>
      <w:numFmt w:val="lowerLetter"/>
      <w:lvlText w:val="%5."/>
      <w:lvlJc w:val="left"/>
      <w:pPr>
        <w:ind w:left="3600" w:hanging="360"/>
      </w:pPr>
    </w:lvl>
    <w:lvl w:ilvl="5" w:tplc="21384694" w:tentative="1">
      <w:start w:val="1"/>
      <w:numFmt w:val="lowerRoman"/>
      <w:lvlText w:val="%6."/>
      <w:lvlJc w:val="right"/>
      <w:pPr>
        <w:ind w:left="4320" w:hanging="180"/>
      </w:pPr>
    </w:lvl>
    <w:lvl w:ilvl="6" w:tplc="21384694" w:tentative="1">
      <w:start w:val="1"/>
      <w:numFmt w:val="decimal"/>
      <w:lvlText w:val="%7."/>
      <w:lvlJc w:val="left"/>
      <w:pPr>
        <w:ind w:left="5040" w:hanging="360"/>
      </w:pPr>
    </w:lvl>
    <w:lvl w:ilvl="7" w:tplc="21384694" w:tentative="1">
      <w:start w:val="1"/>
      <w:numFmt w:val="lowerLetter"/>
      <w:lvlText w:val="%8."/>
      <w:lvlJc w:val="left"/>
      <w:pPr>
        <w:ind w:left="5760" w:hanging="360"/>
      </w:pPr>
    </w:lvl>
    <w:lvl w:ilvl="8" w:tplc="21384694" w:tentative="1">
      <w:start w:val="1"/>
      <w:numFmt w:val="lowerRoman"/>
      <w:lvlText w:val="%9."/>
      <w:lvlJc w:val="right"/>
      <w:pPr>
        <w:ind w:left="6480" w:hanging="180"/>
      </w:pPr>
    </w:lvl>
  </w:abstractNum>
  <w:abstractNum w:abstractNumId="75437391">
    <w:multiLevelType w:val="hybridMultilevel"/>
    <w:lvl w:ilvl="0" w:tplc="80999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37391">
    <w:abstractNumId w:val="75437391"/>
  </w:num>
  <w:num w:numId="75437392">
    <w:abstractNumId w:val="754373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331295" Type="http://schemas.microsoft.com/office/2011/relationships/commentsExtended" Target="commentsExtended.xml"/><Relationship Id="rId916505031" Type="http://schemas.microsoft.com/office/2011/relationships/people" Target="people.xml"/><Relationship Id="rId217268538a28f0010" Type="http://schemas.openxmlformats.org/officeDocument/2006/relationships/hyperlink" Target="https://gd.eppo.int/taxon/APMMV0/" TargetMode="External"/><Relationship Id="rId356568538a28f0085" Type="http://schemas.openxmlformats.org/officeDocument/2006/relationships/hyperlink" Target="https://gd.eppo.int/taxon/APMMV0/categorization" TargetMode="External"/><Relationship Id="rId639668538a28f2769" Type="http://schemas.openxmlformats.org/officeDocument/2006/relationships/hyperlink" Target="https://www.notulaebiologicae.ro/index.php/nsb/article/view/10986" TargetMode="External"/><Relationship Id="rId953468538a28f284c" Type="http://schemas.openxmlformats.org/officeDocument/2006/relationships/hyperlink" Target="https://www.heraldopenaccess.us/openaccess/emerging-pattern-of-viral-diseases-in-a-high-andean-microregion-bolivia-producing-potato-seed-tubers" TargetMode="External"/><Relationship Id="rId513568538a28f28c1" Type="http://schemas.openxmlformats.org/officeDocument/2006/relationships/hyperlink" Target="https://cgspace.cgiar.org/handle/10568/109435" TargetMode="External"/><Relationship Id="rId300368538a28f2a1c" Type="http://schemas.openxmlformats.org/officeDocument/2006/relationships/hyperlink" Target="https://doi.org/10.2903/j.efsa.2020.5853" TargetMode="External"/><Relationship Id="rId444268538a28f2ac0" Type="http://schemas.openxmlformats.org/officeDocument/2006/relationships/hyperlink" Target="https://doi.org/10.2903/j.efsa.2021.6428n" TargetMode="External"/><Relationship Id="rId608968538a28f2b34" Type="http://schemas.openxmlformats.org/officeDocument/2006/relationships/hyperlink" Target="https://gd.eppo.int/download/standard/76/pm3-071-1-en.pdf" TargetMode="External"/><Relationship Id="rId980068538a28f2c06" Type="http://schemas.openxmlformats.org/officeDocument/2006/relationships/hyperlink" Target="https://gd.eppo.int/download/standard/243/pm8-001-2-en.pdf%20" TargetMode="External"/><Relationship Id="rId201868538a28f2c87" Type="http://schemas.openxmlformats.org/officeDocument/2006/relationships/hyperlink" Target="https://gd.eppo.int/download/standard/740/pm7-132-1-en.pdf%20" TargetMode="External"/><Relationship Id="rId242468538a28f2d09" Type="http://schemas.openxmlformats.org/officeDocument/2006/relationships/hyperlink" Target="https://gd.eppo.int/download/standard/26/pm3-021-3-en.pdf" TargetMode="External"/><Relationship Id="rId677668538a28f2d8c" Type="http://schemas.openxmlformats.org/officeDocument/2006/relationships/hyperlink" Target="https://gd.eppo.int/download/standard/66/pm3-061-2-en.pdf" TargetMode="External"/><Relationship Id="rId821868538a28f2e26" Type="http://schemas.openxmlformats.org/officeDocument/2006/relationships/hyperlink" Target="https://gd.eppo.int/download/standard/67/pm3-062-3-en.pdf" TargetMode="External"/><Relationship Id="rId563268538a28f2eb8" Type="http://schemas.openxmlformats.org/officeDocument/2006/relationships/hyperlink" Target="https://gd.eppo.int/download/standard/68/pm3-063-3-en.pdf" TargetMode="External"/><Relationship Id="rId650868538a28f2f41" Type="http://schemas.openxmlformats.org/officeDocument/2006/relationships/hyperlink" Target="https://gd.eppo.int/download/standard/838/pm7-153-1-en.pdf" TargetMode="External"/><Relationship Id="rId911268538a28f2f87" Type="http://schemas.openxmlformats.org/officeDocument/2006/relationships/hyperlink" Target="https://eur-lex.europa.eu/eli/reg_impl/2018/2019/oj" TargetMode="External"/><Relationship Id="rId758568538a28f2fd9" Type="http://schemas.openxmlformats.org/officeDocument/2006/relationships/hyperlink" Target="https://eur-lex.europa.eu/legal-content/EN/TXT/?uri=celex%3A32019R2072" TargetMode="External"/><Relationship Id="rId991168538a28f301a" Type="http://schemas.openxmlformats.org/officeDocument/2006/relationships/hyperlink" Target="https://food.ec.europa.eu/system/files/2017-05/ph_biosec_europhyt-interceptions-2017-04.pdf" TargetMode="External"/><Relationship Id="rId581568538a28f3170" Type="http://schemas.openxmlformats.org/officeDocument/2006/relationships/hyperlink" Target="https://doi.org/10.21223/P3/YFHLQU" TargetMode="External"/><Relationship Id="rId354568538a28f32f0" Type="http://schemas.openxmlformats.org/officeDocument/2006/relationships/hyperlink" Target="https://www.dpvweb.net/dpv/showdpv/?dpvno=124" TargetMode="External"/><Relationship Id="rId295368538a28f3455" Type="http://schemas.openxmlformats.org/officeDocument/2006/relationships/hyperlink" Target="https://ictv.global/report_9th/RNApos/Tymoviridae" TargetMode="External"/><Relationship Id="rId322868538a28f34f7" Type="http://schemas.openxmlformats.org/officeDocument/2006/relationships/hyperlink" Target="https://ictv.global/report_9th/RNApos/Tymoviridae" TargetMode="External"/><Relationship Id="rId255768538a28f353c" Type="http://schemas.openxmlformats.org/officeDocument/2006/relationships/hyperlink" Target="https://ictv.global/msl" TargetMode="External"/><Relationship Id="rId305768538a28f373f" Type="http://schemas.openxmlformats.org/officeDocument/2006/relationships/hyperlink" Target="https://pdf.usaid.gov/pdf_docs/PNABD692.pdf" TargetMode="External"/><Relationship Id="rId695368538a28f3858" Type="http://schemas.openxmlformats.org/officeDocument/2006/relationships/hyperlink" Target="http://popathodiv.org" TargetMode="External"/><Relationship Id="rId258468538a28f3879" Type="http://schemas.openxmlformats.org/officeDocument/2006/relationships/hyperlink" Target="http://potpathodiv.org/static/papers/2_Resultados_Viroma%20de%20la%20Papa_Marzo%202019_(SFD).pdf" TargetMode="External"/><Relationship Id="rId224168538a28f3991" Type="http://schemas.openxmlformats.org/officeDocument/2006/relationships/hyperlink" Target="https://link.springer.com/content/pdf/10.1007%2F978-3-030-28683-5_11.pdf" TargetMode="External"/><Relationship Id="rId652668538a28f39d3" Type="http://schemas.openxmlformats.org/officeDocument/2006/relationships/hyperlink" Target="https://www.researchgate.net/profile/Jin-Ho-Kim" TargetMode="External"/><Relationship Id="rId573768538a28f39f3" Type="http://schemas.openxmlformats.org/officeDocument/2006/relationships/hyperlink" Target="https://www.researchgate.net/scientific-contributions/Eunsil-Kim-2082262131" TargetMode="External"/><Relationship Id="rId151168538a28f3a12" Type="http://schemas.openxmlformats.org/officeDocument/2006/relationships/hyperlink" Target="https://www.researchgate.net/profile/Siwon-Lee-4" TargetMode="External"/><Relationship Id="rId348768538a28f3a5b" Type="http://schemas.openxmlformats.org/officeDocument/2006/relationships/hyperlink" Target="http://koreascience.or.kr/journal/CNNSA3/v42n2.page" TargetMode="External"/><Relationship Id="rId193068538a28f3abb" Type="http://schemas.openxmlformats.org/officeDocument/2006/relationships/hyperlink" Target="http://koreascience.or.kr/article/JAKO201521839155726.page" TargetMode="External"/><Relationship Id="rId798868538a28f3bc6"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840968538a28f3c2f" Type="http://schemas.openxmlformats.org/officeDocument/2006/relationships/hyperlink" Target="https://cgspace.cgiar.org/handle/10568/109459" TargetMode="External"/><Relationship Id="rId739568538a28f3d2f" Type="http://schemas.openxmlformats.org/officeDocument/2006/relationships/hyperlink" Target="https://repositorio.uc.cl/handle/11534/23343" TargetMode="External"/><Relationship Id="rId102768538a28f3df0" Type="http://schemas.openxmlformats.org/officeDocument/2006/relationships/hyperlink" Target="https://eurekamag.com/research/006/550/006550659.php" TargetMode="External"/><Relationship Id="rId424868538a28f3f71" Type="http://schemas.openxmlformats.org/officeDocument/2006/relationships/hyperlink" Target="https://www.cabidigitallibrary.org/doi/full/10.1079/cabicompendium.42518" TargetMode="External"/><Relationship Id="rId944568538a28f3fc5" Type="http://schemas.openxmlformats.org/officeDocument/2006/relationships/hyperlink" Target="https://web.archive.org/web/20070609193135/http:/www.ncbi.nlm.nih.gov/ICTVdb/ICTVdB/index.htm" TargetMode="External"/><Relationship Id="rId622068538a28f3fe5" Type="http://schemas.openxmlformats.org/officeDocument/2006/relationships/hyperlink" Target="https://web.archive.org/web/20070609085702/http:/www.ncbi.nlm.nih.gov/ICTVdb/ICTVdB/index.htm" TargetMode="External"/><Relationship Id="rId352668538a28f4025" Type="http://schemas.openxmlformats.org/officeDocument/2006/relationships/hyperlink" Target="https://www.bioversityinternational.org/fileadmin/user_upload/Potato_booklet_reduced.pdf" TargetMode="External"/><Relationship Id="rId670768538a28f40f0" Type="http://schemas.openxmlformats.org/officeDocument/2006/relationships/hyperlink" Target="https://gd.eppo.int" TargetMode="External"/><Relationship Id="rId244568538a2900007" Type="http://schemas.openxmlformats.org/officeDocument/2006/relationships/hyperlink" Target="https://doi.org/10.1111/j.1365-2338.1984.tb01975.x" TargetMode="External"/><Relationship Id="rId596668538a28f190c" Type="http://schemas.openxmlformats.org/officeDocument/2006/relationships/image" Target="media/imgrId596668538a28f190c.jpg"/><Relationship Id="rId522168538a29000a3" Type="http://schemas.openxmlformats.org/officeDocument/2006/relationships/image" Target="media/imgrId522168538a29000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