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latandigenum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latandigenum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latent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tymovirus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latent virus</w:t>
            </w:r>
            <w:hyperlink r:id="rId4370673fc34175e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13673fc34175f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APLV00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juzepczukii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77695557" name="name4396673fc34177aa4" descr="AP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V00_distribution_map.jpg"/>
                    <pic:cNvPicPr/>
                  </pic:nvPicPr>
                  <pic:blipFill>
                    <a:blip r:embed="rId8122673fc34177a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1942673fc34178862"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6554673fc34178942"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7991673fc341789b3"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5238673fc34178a33"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8475673fc34178ad0"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066673fc34178b3f"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263673fc34178c08"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7954673fc34178c83"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6225673fc34178cd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641673fc34178d5b"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4657673fc34178dd5"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4199673fc34178e4f"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1570673fc34178ebe"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6878673fc34178efe"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3411673fc34178f4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2218673fc34178f88"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3627673fc3417909d"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2935673fc341791cf"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8092673fc341792fd"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4661673fc34179370"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2935673fc341793af"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7257673fc3417953f"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7362673fc3417963b"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4181673fc3417965a"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294673fc34179736"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6958673fc34179774"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9952673fc34179792"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9998673fc341797b0"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2707673fc341797f5"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7485673fc34179829"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2513673fc34179902"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9834673fc34179966"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7564673fc34179a3f"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6869673fc34179b00"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1259673fc34179c1b"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1040673fc34179c6b"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4853673fc34179c8a"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2137673fc34179cc8"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Tymovirus latandigenum</w:t>
      </w:r>
      <w:r>
        <w:rPr>
          <w:rFonts w:ascii="Calibri" w:hAnsi="Calibri" w:eastAsia="Calibri" w:cs="Calibri"/>
          <w:color w:val="000000"/>
          <w:sz w:val="22"/>
          <w:szCs w:val="22"/>
        </w:rPr>
        <w:t xml:space="preserve">. EPPO datasheets on pests recommended for regulation. Available online. </w:t>
      </w:r>
      <w:hyperlink r:id="rId4996673fc34179d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3166673fc34179ee3"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81523412" name="name4865673fc3417a2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53673fc3417a2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54068">
    <w:multiLevelType w:val="hybridMultilevel"/>
    <w:lvl w:ilvl="0" w:tplc="85877653">
      <w:start w:val="1"/>
      <w:numFmt w:val="decimal"/>
      <w:lvlText w:val="%1."/>
      <w:lvlJc w:val="left"/>
      <w:pPr>
        <w:ind w:left="720" w:hanging="360"/>
      </w:pPr>
    </w:lvl>
    <w:lvl w:ilvl="1" w:tplc="85877653" w:tentative="1">
      <w:start w:val="1"/>
      <w:numFmt w:val="lowerLetter"/>
      <w:lvlText w:val="%2."/>
      <w:lvlJc w:val="left"/>
      <w:pPr>
        <w:ind w:left="1440" w:hanging="360"/>
      </w:pPr>
    </w:lvl>
    <w:lvl w:ilvl="2" w:tplc="85877653" w:tentative="1">
      <w:start w:val="1"/>
      <w:numFmt w:val="lowerRoman"/>
      <w:lvlText w:val="%3."/>
      <w:lvlJc w:val="right"/>
      <w:pPr>
        <w:ind w:left="2160" w:hanging="180"/>
      </w:pPr>
    </w:lvl>
    <w:lvl w:ilvl="3" w:tplc="85877653" w:tentative="1">
      <w:start w:val="1"/>
      <w:numFmt w:val="decimal"/>
      <w:lvlText w:val="%4."/>
      <w:lvlJc w:val="left"/>
      <w:pPr>
        <w:ind w:left="2880" w:hanging="360"/>
      </w:pPr>
    </w:lvl>
    <w:lvl w:ilvl="4" w:tplc="85877653" w:tentative="1">
      <w:start w:val="1"/>
      <w:numFmt w:val="lowerLetter"/>
      <w:lvlText w:val="%5."/>
      <w:lvlJc w:val="left"/>
      <w:pPr>
        <w:ind w:left="3600" w:hanging="360"/>
      </w:pPr>
    </w:lvl>
    <w:lvl w:ilvl="5" w:tplc="85877653" w:tentative="1">
      <w:start w:val="1"/>
      <w:numFmt w:val="lowerRoman"/>
      <w:lvlText w:val="%6."/>
      <w:lvlJc w:val="right"/>
      <w:pPr>
        <w:ind w:left="4320" w:hanging="180"/>
      </w:pPr>
    </w:lvl>
    <w:lvl w:ilvl="6" w:tplc="85877653" w:tentative="1">
      <w:start w:val="1"/>
      <w:numFmt w:val="decimal"/>
      <w:lvlText w:val="%7."/>
      <w:lvlJc w:val="left"/>
      <w:pPr>
        <w:ind w:left="5040" w:hanging="360"/>
      </w:pPr>
    </w:lvl>
    <w:lvl w:ilvl="7" w:tplc="85877653" w:tentative="1">
      <w:start w:val="1"/>
      <w:numFmt w:val="lowerLetter"/>
      <w:lvlText w:val="%8."/>
      <w:lvlJc w:val="left"/>
      <w:pPr>
        <w:ind w:left="5760" w:hanging="360"/>
      </w:pPr>
    </w:lvl>
    <w:lvl w:ilvl="8" w:tplc="85877653" w:tentative="1">
      <w:start w:val="1"/>
      <w:numFmt w:val="lowerRoman"/>
      <w:lvlText w:val="%9."/>
      <w:lvlJc w:val="right"/>
      <w:pPr>
        <w:ind w:left="6480" w:hanging="180"/>
      </w:pPr>
    </w:lvl>
  </w:abstractNum>
  <w:abstractNum w:abstractNumId="23254067">
    <w:multiLevelType w:val="hybridMultilevel"/>
    <w:lvl w:ilvl="0" w:tplc="92594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54067">
    <w:abstractNumId w:val="23254067"/>
  </w:num>
  <w:num w:numId="23254068">
    <w:abstractNumId w:val="232540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6750567" Type="http://schemas.microsoft.com/office/2011/relationships/commentsExtended" Target="commentsExtended.xml"/><Relationship Id="rId549581355" Type="http://schemas.microsoft.com/office/2011/relationships/people" Target="people.xml"/><Relationship Id="rId4370673fc34175ecb" Type="http://schemas.openxmlformats.org/officeDocument/2006/relationships/hyperlink" Target="https://gd.eppo.int/taxon/APLV00/" TargetMode="External"/><Relationship Id="rId5513673fc34175f3b" Type="http://schemas.openxmlformats.org/officeDocument/2006/relationships/hyperlink" Target="https://gd.eppo.int/taxon/APLV00/categorization" TargetMode="External"/><Relationship Id="rId1942673fc34178862" Type="http://schemas.openxmlformats.org/officeDocument/2006/relationships/hyperlink" Target="https://www.notulaebiologicae.ro/index.php/nsb/article/view/10986" TargetMode="External"/><Relationship Id="rId6554673fc34178942" Type="http://schemas.openxmlformats.org/officeDocument/2006/relationships/hyperlink" Target="https://www.heraldopenaccess.us/openaccess/emerging-pattern-of-viral-diseases-in-a-high-andean-microregion-bolivia-producing-potato-seed-tubers" TargetMode="External"/><Relationship Id="rId7991673fc341789b3" Type="http://schemas.openxmlformats.org/officeDocument/2006/relationships/hyperlink" Target="https://cgspace.cgiar.org/handle/10568/109435" TargetMode="External"/><Relationship Id="rId5238673fc34178a33" Type="http://schemas.openxmlformats.org/officeDocument/2006/relationships/hyperlink" Target="https://doi.org/10.2903/j.efsa.2020.5853" TargetMode="External"/><Relationship Id="rId8475673fc34178ad0" Type="http://schemas.openxmlformats.org/officeDocument/2006/relationships/hyperlink" Target="https://doi.org/10.2903/j.efsa.2021.6428n" TargetMode="External"/><Relationship Id="rId1066673fc34178b3f" Type="http://schemas.openxmlformats.org/officeDocument/2006/relationships/hyperlink" Target="https://gd.eppo.int/download/standard/76/pm3-071-1-en.pdf" TargetMode="External"/><Relationship Id="rId3263673fc34178c08" Type="http://schemas.openxmlformats.org/officeDocument/2006/relationships/hyperlink" Target="https://gd.eppo.int/download/standard/243/pm8-001-2-en.pdf%20" TargetMode="External"/><Relationship Id="rId7954673fc34178c83" Type="http://schemas.openxmlformats.org/officeDocument/2006/relationships/hyperlink" Target="https://gd.eppo.int/download/standard/740/pm7-132-1-en.pdf%20" TargetMode="External"/><Relationship Id="rId6225673fc34178cdf" Type="http://schemas.openxmlformats.org/officeDocument/2006/relationships/hyperlink" Target="https://gd.eppo.int/download/standard/26/pm3-021-3-en.pdf" TargetMode="External"/><Relationship Id="rId8641673fc34178d5b" Type="http://schemas.openxmlformats.org/officeDocument/2006/relationships/hyperlink" Target="https://gd.eppo.int/download/standard/66/pm3-061-2-en.pdf" TargetMode="External"/><Relationship Id="rId4657673fc34178dd5" Type="http://schemas.openxmlformats.org/officeDocument/2006/relationships/hyperlink" Target="https://gd.eppo.int/download/standard/67/pm3-062-3-en.pdf" TargetMode="External"/><Relationship Id="rId4199673fc34178e4f" Type="http://schemas.openxmlformats.org/officeDocument/2006/relationships/hyperlink" Target="https://gd.eppo.int/download/standard/68/pm3-063-3-en.pdf" TargetMode="External"/><Relationship Id="rId1570673fc34178ebe" Type="http://schemas.openxmlformats.org/officeDocument/2006/relationships/hyperlink" Target="https://gd.eppo.int/download/standard/838/pm7-153-1-en.pdf" TargetMode="External"/><Relationship Id="rId6878673fc34178efe" Type="http://schemas.openxmlformats.org/officeDocument/2006/relationships/hyperlink" Target="https://eur-lex.europa.eu/eli/reg_impl/2018/2019/oj" TargetMode="External"/><Relationship Id="rId3411673fc34178f4b" Type="http://schemas.openxmlformats.org/officeDocument/2006/relationships/hyperlink" Target="https://eur-lex.europa.eu/legal-content/EN/TXT/?uri=celex%3A32019R2072" TargetMode="External"/><Relationship Id="rId2218673fc34178f88" Type="http://schemas.openxmlformats.org/officeDocument/2006/relationships/hyperlink" Target="https://food.ec.europa.eu/system/files/2017-05/ph_biosec_europhyt-interceptions-2017-04.pdf" TargetMode="External"/><Relationship Id="rId3627673fc3417909d" Type="http://schemas.openxmlformats.org/officeDocument/2006/relationships/hyperlink" Target="https://doi.org/10.21223/P3/YFHLQU" TargetMode="External"/><Relationship Id="rId2935673fc341791cf" Type="http://schemas.openxmlformats.org/officeDocument/2006/relationships/hyperlink" Target="https://www.dpvweb.net/dpv/showdpv/?dpvno=124" TargetMode="External"/><Relationship Id="rId8092673fc341792fd" Type="http://schemas.openxmlformats.org/officeDocument/2006/relationships/hyperlink" Target="https://ictv.global/report_9th/RNApos/Tymoviridae" TargetMode="External"/><Relationship Id="rId4661673fc34179370" Type="http://schemas.openxmlformats.org/officeDocument/2006/relationships/hyperlink" Target="https://ictv.global/report_9th/RNApos/Tymoviridae" TargetMode="External"/><Relationship Id="rId2935673fc341793af" Type="http://schemas.openxmlformats.org/officeDocument/2006/relationships/hyperlink" Target="https://ictv.global/msl" TargetMode="External"/><Relationship Id="rId7257673fc3417953f" Type="http://schemas.openxmlformats.org/officeDocument/2006/relationships/hyperlink" Target="https://pdf.usaid.gov/pdf_docs/PNABD692.pdf" TargetMode="External"/><Relationship Id="rId7362673fc3417963b" Type="http://schemas.openxmlformats.org/officeDocument/2006/relationships/hyperlink" Target="http://popathodiv.org" TargetMode="External"/><Relationship Id="rId4181673fc3417965a" Type="http://schemas.openxmlformats.org/officeDocument/2006/relationships/hyperlink" Target="http://potpathodiv.org/static/papers/2_Resultados_Viroma%20de%20la%20Papa_Marzo%202019_(SFD).pdf" TargetMode="External"/><Relationship Id="rId3294673fc34179736" Type="http://schemas.openxmlformats.org/officeDocument/2006/relationships/hyperlink" Target="https://link.springer.com/content/pdf/10.1007%2F978-3-030-28683-5_11.pdf" TargetMode="External"/><Relationship Id="rId6958673fc34179774" Type="http://schemas.openxmlformats.org/officeDocument/2006/relationships/hyperlink" Target="https://www.researchgate.net/profile/Jin-Ho-Kim" TargetMode="External"/><Relationship Id="rId9952673fc34179792" Type="http://schemas.openxmlformats.org/officeDocument/2006/relationships/hyperlink" Target="https://www.researchgate.net/scientific-contributions/Eunsil-Kim-2082262131" TargetMode="External"/><Relationship Id="rId9998673fc341797b0" Type="http://schemas.openxmlformats.org/officeDocument/2006/relationships/hyperlink" Target="https://www.researchgate.net/profile/Siwon-Lee-4" TargetMode="External"/><Relationship Id="rId2707673fc341797f5" Type="http://schemas.openxmlformats.org/officeDocument/2006/relationships/hyperlink" Target="http://koreascience.or.kr/journal/CNNSA3/v42n2.page" TargetMode="External"/><Relationship Id="rId7485673fc34179829" Type="http://schemas.openxmlformats.org/officeDocument/2006/relationships/hyperlink" Target="http://koreascience.or.kr/article/JAKO201521839155726.page" TargetMode="External"/><Relationship Id="rId2513673fc34179902"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9834673fc34179966" Type="http://schemas.openxmlformats.org/officeDocument/2006/relationships/hyperlink" Target="https://cgspace.cgiar.org/handle/10568/109459" TargetMode="External"/><Relationship Id="rId7564673fc34179a3f" Type="http://schemas.openxmlformats.org/officeDocument/2006/relationships/hyperlink" Target="https://repositorio.uc.cl/handle/11534/23343" TargetMode="External"/><Relationship Id="rId6869673fc34179b00" Type="http://schemas.openxmlformats.org/officeDocument/2006/relationships/hyperlink" Target="https://eurekamag.com/research/006/550/006550659.php" TargetMode="External"/><Relationship Id="rId1259673fc34179c1b" Type="http://schemas.openxmlformats.org/officeDocument/2006/relationships/hyperlink" Target="https://www.cabidigitallibrary.org/doi/full/10.1079/cabicompendium.42518" TargetMode="External"/><Relationship Id="rId1040673fc34179c6b" Type="http://schemas.openxmlformats.org/officeDocument/2006/relationships/hyperlink" Target="https://web.archive.org/web/20070609193135/http:/www.ncbi.nlm.nih.gov/ICTVdb/ICTVdB/index.htm" TargetMode="External"/><Relationship Id="rId4853673fc34179c8a" Type="http://schemas.openxmlformats.org/officeDocument/2006/relationships/hyperlink" Target="https://web.archive.org/web/20070609085702/http:/www.ncbi.nlm.nih.gov/ICTVdb/ICTVdB/index.htm" TargetMode="External"/><Relationship Id="rId2137673fc34179cc8" Type="http://schemas.openxmlformats.org/officeDocument/2006/relationships/hyperlink" Target="https://www.bioversityinternational.org/fileadmin/user_upload/Potato_booklet_reduced.pdf" TargetMode="External"/><Relationship Id="rId4996673fc34179d89" Type="http://schemas.openxmlformats.org/officeDocument/2006/relationships/hyperlink" Target="https://gd.eppo.int" TargetMode="External"/><Relationship Id="rId3166673fc34179ee3" Type="http://schemas.openxmlformats.org/officeDocument/2006/relationships/hyperlink" Target="https://doi.org/10.1111/j.1365-2338.1984.tb01975.x" TargetMode="External"/><Relationship Id="rId8122673fc34177a9f" Type="http://schemas.openxmlformats.org/officeDocument/2006/relationships/image" Target="media/imgrId8122673fc34177a9f.jpg"/><Relationship Id="rId4953673fc3417a2e8" Type="http://schemas.openxmlformats.org/officeDocument/2006/relationships/image" Target="media/imgrId4953673fc3417a2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