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858268ef2d76b16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47768ef2d76b17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81786256" name="name364868ef2d76b181b"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384668ef2d76b1819" cstate="print"/>
                          <a:stretch>
                            <a:fillRect/>
                          </a:stretch>
                        </pic:blipFill>
                        <pic:spPr>
                          <a:xfrm>
                            <a:off x="0" y="0"/>
                            <a:ext cx="2160000" cy="1209600"/>
                          </a:xfrm>
                          <a:prstGeom prst="rect">
                            <a:avLst/>
                          </a:prstGeom>
                          <a:ln w="0">
                            <a:noFill/>
                          </a:ln>
                        </pic:spPr>
                      </pic:pic>
                    </a:graphicData>
                  </a:graphic>
                </wp:inline>
              </w:drawing>
            </w:r>
            <w:hyperlink r:id="rId564568ef2d76b194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68808829" name="name122668ef2d76b310b"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906068ef2d76b31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Portugal (mainland), Romania, Russian Federation (the)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The Democratic Republic of the, Cote d'Ivoire, Egypt, Gabon, Gambia, Ghana, Guinea, Kenya, Madagascar, Malawi, Mali, Niger, Nigeria, Rwanda, Senegal, Sierra Leone,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Islamic Republic of, Japan (Honshu, Kyushu, Shikoku), Korea, Republic of, Kyrgyzstan, Lao People's Democratic Republic,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428068ef2d76b445f"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682268ef2d76b471c"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471268ef2d76b48cf"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927668ef2d76b4b17"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416468ef2d76b4bf6"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402068ef2d76b4c98"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585568ef2d76b4d76"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131868ef2d76b4df6"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540168ef2d76b5204"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785168ef2d76b5259"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533968ef2d76b562c"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103668ef2d76b56aa"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532168ef2d76b59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134068ef2d76b5a85"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55530190" name="name593868ef2d76b5b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6668ef2d76b5b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65497">
    <w:multiLevelType w:val="hybridMultilevel"/>
    <w:lvl w:ilvl="0" w:tplc="73680475">
      <w:start w:val="1"/>
      <w:numFmt w:val="decimal"/>
      <w:lvlText w:val="%1."/>
      <w:lvlJc w:val="left"/>
      <w:pPr>
        <w:ind w:left="720" w:hanging="360"/>
      </w:pPr>
    </w:lvl>
    <w:lvl w:ilvl="1" w:tplc="73680475" w:tentative="1">
      <w:start w:val="1"/>
      <w:numFmt w:val="lowerLetter"/>
      <w:lvlText w:val="%2."/>
      <w:lvlJc w:val="left"/>
      <w:pPr>
        <w:ind w:left="1440" w:hanging="360"/>
      </w:pPr>
    </w:lvl>
    <w:lvl w:ilvl="2" w:tplc="73680475" w:tentative="1">
      <w:start w:val="1"/>
      <w:numFmt w:val="lowerRoman"/>
      <w:lvlText w:val="%3."/>
      <w:lvlJc w:val="right"/>
      <w:pPr>
        <w:ind w:left="2160" w:hanging="180"/>
      </w:pPr>
    </w:lvl>
    <w:lvl w:ilvl="3" w:tplc="73680475" w:tentative="1">
      <w:start w:val="1"/>
      <w:numFmt w:val="decimal"/>
      <w:lvlText w:val="%4."/>
      <w:lvlJc w:val="left"/>
      <w:pPr>
        <w:ind w:left="2880" w:hanging="360"/>
      </w:pPr>
    </w:lvl>
    <w:lvl w:ilvl="4" w:tplc="73680475" w:tentative="1">
      <w:start w:val="1"/>
      <w:numFmt w:val="lowerLetter"/>
      <w:lvlText w:val="%5."/>
      <w:lvlJc w:val="left"/>
      <w:pPr>
        <w:ind w:left="3600" w:hanging="360"/>
      </w:pPr>
    </w:lvl>
    <w:lvl w:ilvl="5" w:tplc="73680475" w:tentative="1">
      <w:start w:val="1"/>
      <w:numFmt w:val="lowerRoman"/>
      <w:lvlText w:val="%6."/>
      <w:lvlJc w:val="right"/>
      <w:pPr>
        <w:ind w:left="4320" w:hanging="180"/>
      </w:pPr>
    </w:lvl>
    <w:lvl w:ilvl="6" w:tplc="73680475" w:tentative="1">
      <w:start w:val="1"/>
      <w:numFmt w:val="decimal"/>
      <w:lvlText w:val="%7."/>
      <w:lvlJc w:val="left"/>
      <w:pPr>
        <w:ind w:left="5040" w:hanging="360"/>
      </w:pPr>
    </w:lvl>
    <w:lvl w:ilvl="7" w:tplc="73680475" w:tentative="1">
      <w:start w:val="1"/>
      <w:numFmt w:val="lowerLetter"/>
      <w:lvlText w:val="%8."/>
      <w:lvlJc w:val="left"/>
      <w:pPr>
        <w:ind w:left="5760" w:hanging="360"/>
      </w:pPr>
    </w:lvl>
    <w:lvl w:ilvl="8" w:tplc="73680475" w:tentative="1">
      <w:start w:val="1"/>
      <w:numFmt w:val="lowerRoman"/>
      <w:lvlText w:val="%9."/>
      <w:lvlJc w:val="right"/>
      <w:pPr>
        <w:ind w:left="6480" w:hanging="180"/>
      </w:pPr>
    </w:lvl>
  </w:abstractNum>
  <w:abstractNum w:abstractNumId="17465496">
    <w:multiLevelType w:val="hybridMultilevel"/>
    <w:lvl w:ilvl="0" w:tplc="20581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65496">
    <w:abstractNumId w:val="17465496"/>
  </w:num>
  <w:num w:numId="17465497">
    <w:abstractNumId w:val="174654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0848148" Type="http://schemas.microsoft.com/office/2011/relationships/commentsExtended" Target="commentsExtended.xml"/><Relationship Id="rId732723632" Type="http://schemas.microsoft.com/office/2011/relationships/people" Target="people.xml"/><Relationship Id="rId858268ef2d76b1694" Type="http://schemas.openxmlformats.org/officeDocument/2006/relationships/hyperlink" Target="https://gd.eppo.int/taxon/APLOBE/" TargetMode="External"/><Relationship Id="rId747768ef2d76b173d" Type="http://schemas.openxmlformats.org/officeDocument/2006/relationships/hyperlink" Target="https://gd.eppo.int/taxon/APLOBE/categorization" TargetMode="External"/><Relationship Id="rId564568ef2d76b194c" Type="http://schemas.openxmlformats.org/officeDocument/2006/relationships/hyperlink" Target="https://gd.eppo.int/taxon/APLOBE/photos" TargetMode="External"/><Relationship Id="rId428068ef2d76b445f" Type="http://schemas.openxmlformats.org/officeDocument/2006/relationships/hyperlink" Target="https://www.cabi.org/isc/datasheet/6378#toidentity" TargetMode="External"/><Relationship Id="rId682268ef2d76b471c" Type="http://schemas.openxmlformats.org/officeDocument/2006/relationships/hyperlink" Target="https://edis.ifas.ufl.edu/in1184" TargetMode="External"/><Relationship Id="rId471268ef2d76b48cf" Type="http://schemas.openxmlformats.org/officeDocument/2006/relationships/hyperlink" Target="https://onlinelibrary.wiley.com/doi/epdf/10.1111/j.1365-2338.2009.02342_3.x" TargetMode="External"/><Relationship Id="rId927668ef2d76b4b17" Type="http://schemas.openxmlformats.org/officeDocument/2006/relationships/hyperlink" Target="https://www.eppo.int/media/uploaded_images/ACTIVITIES/plant_quarantine/pm1-002-28-en.pdf" TargetMode="External"/><Relationship Id="rId416468ef2d76b4bf6" Type="http://schemas.openxmlformats.org/officeDocument/2006/relationships/hyperlink" Target="https://doi.org/10.1371/journal.pone.0040886" TargetMode="External"/><Relationship Id="rId402068ef2d76b4c98" Type="http://schemas.openxmlformats.org/officeDocument/2006/relationships/hyperlink" Target="https://www.cabi.org/isc/abstract/19730804884" TargetMode="External"/><Relationship Id="rId585568ef2d76b4d76" Type="http://schemas.openxmlformats.org/officeDocument/2006/relationships/hyperlink" Target="https://www.ippc.int/static/media/files/publication/en/2016/11/DP_17_2016_En_2016-11-01_iaK6Hls.pdf" TargetMode="External"/><Relationship Id="rId131868ef2d76b4df6" Type="http://schemas.openxmlformats.org/officeDocument/2006/relationships/hyperlink" Target="https://www.seedtest.org/upload/cms/user/ISTASHmethods20207-025.pdf" TargetMode="External"/><Relationship Id="rId540168ef2d76b5204" Type="http://schemas.openxmlformats.org/officeDocument/2006/relationships/hyperlink" Target="https://rnqp.eppo.int/recommendations/" TargetMode="External"/><Relationship Id="rId785168ef2d76b5259" Type="http://schemas.openxmlformats.org/officeDocument/2006/relationships/hyperlink" Target="https://apsjournals.apsnet.org/doi/10.1094/PHYTO-05-12-0114-R" TargetMode="External"/><Relationship Id="rId533968ef2d76b562c" Type="http://schemas.openxmlformats.org/officeDocument/2006/relationships/hyperlink" Target="https://edis.ifas.ufl.edu/pdffiles/IN/IN127900.pdf" TargetMode="External"/><Relationship Id="rId103668ef2d76b56aa" Type="http://schemas.openxmlformats.org/officeDocument/2006/relationships/hyperlink" Target="https://www.apsnet.org/meetings/Documents/2015_meeting_abstracts/aps2015abP194.htm" TargetMode="External"/><Relationship Id="rId532168ef2d76b590e" Type="http://schemas.openxmlformats.org/officeDocument/2006/relationships/hyperlink" Target="https://gd.eppo.int" TargetMode="External"/><Relationship Id="rId134068ef2d76b5a85" Type="http://schemas.openxmlformats.org/officeDocument/2006/relationships/hyperlink" Target="https://doi.org/10.1111/j.1365-2338.1981.tb01752.x" TargetMode="External"/><Relationship Id="rId384668ef2d76b1819" Type="http://schemas.openxmlformats.org/officeDocument/2006/relationships/image" Target="media/imgrId384668ef2d76b1819.jpg"/><Relationship Id="rId906068ef2d76b3107" Type="http://schemas.openxmlformats.org/officeDocument/2006/relationships/image" Target="media/imgrId906068ef2d76b3107.jpg"/><Relationship Id="rId266668ef2d76b5b24" Type="http://schemas.openxmlformats.org/officeDocument/2006/relationships/image" Target="media/imgrId266668ef2d76b5b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