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71626740114cc11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616740114cc11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97014" name="name21666740114cc1a91"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11386740114cc1a8f" cstate="print"/>
                          <a:stretch>
                            <a:fillRect/>
                          </a:stretch>
                        </pic:blipFill>
                        <pic:spPr>
                          <a:xfrm>
                            <a:off x="0" y="0"/>
                            <a:ext cx="2160000" cy="1281600"/>
                          </a:xfrm>
                          <a:prstGeom prst="rect">
                            <a:avLst/>
                          </a:prstGeom>
                          <a:ln w="0">
                            <a:noFill/>
                          </a:ln>
                        </pic:spPr>
                      </pic:pic>
                    </a:graphicData>
                  </a:graphic>
                </wp:inline>
              </w:drawing>
            </w:r>
            <w:hyperlink r:id="rId17076740114cc1b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43446740114cc1dd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76865687" name="name93066740114cc2f3d"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86536740114cc2f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37566740114cc58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0746740114cc59b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5241532" name="name23546740114cc5c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976740114cc5c2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58337">
    <w:multiLevelType w:val="hybridMultilevel"/>
    <w:lvl w:ilvl="0" w:tplc="35052600">
      <w:start w:val="1"/>
      <w:numFmt w:val="decimal"/>
      <w:lvlText w:val="%1."/>
      <w:lvlJc w:val="left"/>
      <w:pPr>
        <w:ind w:left="720" w:hanging="360"/>
      </w:pPr>
    </w:lvl>
    <w:lvl w:ilvl="1" w:tplc="35052600" w:tentative="1">
      <w:start w:val="1"/>
      <w:numFmt w:val="lowerLetter"/>
      <w:lvlText w:val="%2."/>
      <w:lvlJc w:val="left"/>
      <w:pPr>
        <w:ind w:left="1440" w:hanging="360"/>
      </w:pPr>
    </w:lvl>
    <w:lvl w:ilvl="2" w:tplc="35052600" w:tentative="1">
      <w:start w:val="1"/>
      <w:numFmt w:val="lowerRoman"/>
      <w:lvlText w:val="%3."/>
      <w:lvlJc w:val="right"/>
      <w:pPr>
        <w:ind w:left="2160" w:hanging="180"/>
      </w:pPr>
    </w:lvl>
    <w:lvl w:ilvl="3" w:tplc="35052600" w:tentative="1">
      <w:start w:val="1"/>
      <w:numFmt w:val="decimal"/>
      <w:lvlText w:val="%4."/>
      <w:lvlJc w:val="left"/>
      <w:pPr>
        <w:ind w:left="2880" w:hanging="360"/>
      </w:pPr>
    </w:lvl>
    <w:lvl w:ilvl="4" w:tplc="35052600" w:tentative="1">
      <w:start w:val="1"/>
      <w:numFmt w:val="lowerLetter"/>
      <w:lvlText w:val="%5."/>
      <w:lvlJc w:val="left"/>
      <w:pPr>
        <w:ind w:left="3600" w:hanging="360"/>
      </w:pPr>
    </w:lvl>
    <w:lvl w:ilvl="5" w:tplc="35052600" w:tentative="1">
      <w:start w:val="1"/>
      <w:numFmt w:val="lowerRoman"/>
      <w:lvlText w:val="%6."/>
      <w:lvlJc w:val="right"/>
      <w:pPr>
        <w:ind w:left="4320" w:hanging="180"/>
      </w:pPr>
    </w:lvl>
    <w:lvl w:ilvl="6" w:tplc="35052600" w:tentative="1">
      <w:start w:val="1"/>
      <w:numFmt w:val="decimal"/>
      <w:lvlText w:val="%7."/>
      <w:lvlJc w:val="left"/>
      <w:pPr>
        <w:ind w:left="5040" w:hanging="360"/>
      </w:pPr>
    </w:lvl>
    <w:lvl w:ilvl="7" w:tplc="35052600" w:tentative="1">
      <w:start w:val="1"/>
      <w:numFmt w:val="lowerLetter"/>
      <w:lvlText w:val="%8."/>
      <w:lvlJc w:val="left"/>
      <w:pPr>
        <w:ind w:left="5760" w:hanging="360"/>
      </w:pPr>
    </w:lvl>
    <w:lvl w:ilvl="8" w:tplc="35052600" w:tentative="1">
      <w:start w:val="1"/>
      <w:numFmt w:val="lowerRoman"/>
      <w:lvlText w:val="%9."/>
      <w:lvlJc w:val="right"/>
      <w:pPr>
        <w:ind w:left="6480" w:hanging="180"/>
      </w:pPr>
    </w:lvl>
  </w:abstractNum>
  <w:abstractNum w:abstractNumId="37258336">
    <w:multiLevelType w:val="hybridMultilevel"/>
    <w:lvl w:ilvl="0" w:tplc="66915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58336">
    <w:abstractNumId w:val="37258336"/>
  </w:num>
  <w:num w:numId="37258337">
    <w:abstractNumId w:val="372583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671522" Type="http://schemas.microsoft.com/office/2011/relationships/commentsExtended" Target="commentsExtended.xml"/><Relationship Id="rId226820802" Type="http://schemas.microsoft.com/office/2011/relationships/people" Target="people.xml"/><Relationship Id="rId71626740114cc1183" Type="http://schemas.openxmlformats.org/officeDocument/2006/relationships/hyperlink" Target="https://gd.eppo.int/taxon/ANSTOB/" TargetMode="External"/><Relationship Id="rId77616740114cc11ee" Type="http://schemas.openxmlformats.org/officeDocument/2006/relationships/hyperlink" Target="https://gd.eppo.int/taxon/ANSTOB/categorization" TargetMode="External"/><Relationship Id="rId17076740114cc1bd7" Type="http://schemas.openxmlformats.org/officeDocument/2006/relationships/hyperlink" Target="https://gd.eppo.int/taxon/ANSTOB/photos" TargetMode="External"/><Relationship Id="rId43446740114cc1ddc" Type="http://schemas.openxmlformats.org/officeDocument/2006/relationships/hyperlink" Target="https://coffhi.cphst.org/" TargetMode="External"/><Relationship Id="rId37566740114cc5856" Type="http://schemas.openxmlformats.org/officeDocument/2006/relationships/hyperlink" Target="https://gd.eppo.int" TargetMode="External"/><Relationship Id="rId90746740114cc59ba" Type="http://schemas.openxmlformats.org/officeDocument/2006/relationships/hyperlink" Target="https://doi.org/10.1111/j.1365-2338.1983.tb01715.x" TargetMode="External"/><Relationship Id="rId11386740114cc1a8f" Type="http://schemas.openxmlformats.org/officeDocument/2006/relationships/image" Target="media/imgrId11386740114cc1a8f.jpg"/><Relationship Id="rId86536740114cc2f3a" Type="http://schemas.openxmlformats.org/officeDocument/2006/relationships/image" Target="media/imgrId86536740114cc2f3a.jpg"/><Relationship Id="rId38976740114cc5c28" Type="http://schemas.openxmlformats.org/officeDocument/2006/relationships/image" Target="media/imgrId38976740114cc5c2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