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375767ff3270377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13367ff3270377b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161210" name="name727567ff327038844"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955667ff327038841" cstate="print"/>
                          <a:stretch>
                            <a:fillRect/>
                          </a:stretch>
                        </pic:blipFill>
                        <pic:spPr>
                          <a:xfrm>
                            <a:off x="0" y="0"/>
                            <a:ext cx="2160000" cy="1281600"/>
                          </a:xfrm>
                          <a:prstGeom prst="rect">
                            <a:avLst/>
                          </a:prstGeom>
                          <a:ln w="0">
                            <a:noFill/>
                          </a:ln>
                        </pic:spPr>
                      </pic:pic>
                    </a:graphicData>
                  </a:graphic>
                </wp:inline>
              </w:drawing>
            </w:r>
            <w:hyperlink r:id="rId882167ff3270389ad"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48196242" name="name334267ff327039e70"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803867ff327039e6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Czechia, Finland, Germany, Israel, Italy (mainland), Jordan, Netherlands, Romania, Russian Federation (the),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841667ff32703bcfb"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892267ff3270426af"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736567ff3270426fa"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334667ff327042c6d" w:history="1"/>
      <w:hyperlink r:id="rId893667ff327042c77" w:history="1"/>
      <w:hyperlink r:id="rId562767ff327042c7d"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638667ff327042d14"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445567ff327042d78"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718467ff327042e5a"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606867ff327042f90"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670467ff327042fef"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822967ff327045a7a"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634367ff327045b48"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714867ff327048edb"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958767ff327049537"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674467ff32704959f"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574267ff32704983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532567ff327049913"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593587">
    <w:multiLevelType w:val="hybridMultilevel"/>
    <w:lvl w:ilvl="0" w:tplc="35165433">
      <w:start w:val="1"/>
      <w:numFmt w:val="decimal"/>
      <w:lvlText w:val="%1."/>
      <w:lvlJc w:val="left"/>
      <w:pPr>
        <w:ind w:left="720" w:hanging="360"/>
      </w:pPr>
    </w:lvl>
    <w:lvl w:ilvl="1" w:tplc="35165433" w:tentative="1">
      <w:start w:val="1"/>
      <w:numFmt w:val="lowerLetter"/>
      <w:lvlText w:val="%2."/>
      <w:lvlJc w:val="left"/>
      <w:pPr>
        <w:ind w:left="1440" w:hanging="360"/>
      </w:pPr>
    </w:lvl>
    <w:lvl w:ilvl="2" w:tplc="35165433" w:tentative="1">
      <w:start w:val="1"/>
      <w:numFmt w:val="lowerRoman"/>
      <w:lvlText w:val="%3."/>
      <w:lvlJc w:val="right"/>
      <w:pPr>
        <w:ind w:left="2160" w:hanging="180"/>
      </w:pPr>
    </w:lvl>
    <w:lvl w:ilvl="3" w:tplc="35165433" w:tentative="1">
      <w:start w:val="1"/>
      <w:numFmt w:val="decimal"/>
      <w:lvlText w:val="%4."/>
      <w:lvlJc w:val="left"/>
      <w:pPr>
        <w:ind w:left="2880" w:hanging="360"/>
      </w:pPr>
    </w:lvl>
    <w:lvl w:ilvl="4" w:tplc="35165433" w:tentative="1">
      <w:start w:val="1"/>
      <w:numFmt w:val="lowerLetter"/>
      <w:lvlText w:val="%5."/>
      <w:lvlJc w:val="left"/>
      <w:pPr>
        <w:ind w:left="3600" w:hanging="360"/>
      </w:pPr>
    </w:lvl>
    <w:lvl w:ilvl="5" w:tplc="35165433" w:tentative="1">
      <w:start w:val="1"/>
      <w:numFmt w:val="lowerRoman"/>
      <w:lvlText w:val="%6."/>
      <w:lvlJc w:val="right"/>
      <w:pPr>
        <w:ind w:left="4320" w:hanging="180"/>
      </w:pPr>
    </w:lvl>
    <w:lvl w:ilvl="6" w:tplc="35165433" w:tentative="1">
      <w:start w:val="1"/>
      <w:numFmt w:val="decimal"/>
      <w:lvlText w:val="%7."/>
      <w:lvlJc w:val="left"/>
      <w:pPr>
        <w:ind w:left="5040" w:hanging="360"/>
      </w:pPr>
    </w:lvl>
    <w:lvl w:ilvl="7" w:tplc="35165433" w:tentative="1">
      <w:start w:val="1"/>
      <w:numFmt w:val="lowerLetter"/>
      <w:lvlText w:val="%8."/>
      <w:lvlJc w:val="left"/>
      <w:pPr>
        <w:ind w:left="5760" w:hanging="360"/>
      </w:pPr>
    </w:lvl>
    <w:lvl w:ilvl="8" w:tplc="35165433" w:tentative="1">
      <w:start w:val="1"/>
      <w:numFmt w:val="lowerRoman"/>
      <w:lvlText w:val="%9."/>
      <w:lvlJc w:val="right"/>
      <w:pPr>
        <w:ind w:left="6480" w:hanging="180"/>
      </w:pPr>
    </w:lvl>
  </w:abstractNum>
  <w:abstractNum w:abstractNumId="16593586">
    <w:multiLevelType w:val="hybridMultilevel"/>
    <w:lvl w:ilvl="0" w:tplc="679157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593586">
    <w:abstractNumId w:val="16593586"/>
  </w:num>
  <w:num w:numId="16593587">
    <w:abstractNumId w:val="1659358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2636291" Type="http://schemas.microsoft.com/office/2011/relationships/commentsExtended" Target="commentsExtended.xml"/><Relationship Id="rId667768454" Type="http://schemas.microsoft.com/office/2011/relationships/people" Target="people.xml"/><Relationship Id="rId375767ff327037766" Type="http://schemas.openxmlformats.org/officeDocument/2006/relationships/hyperlink" Target="https://gd.eppo.int/taxon/AMATU/" TargetMode="External"/><Relationship Id="rId613367ff3270377b2" Type="http://schemas.openxmlformats.org/officeDocument/2006/relationships/hyperlink" Target="https://gd.eppo.int/taxon/AMATU/categorization" TargetMode="External"/><Relationship Id="rId882167ff3270389ad" Type="http://schemas.openxmlformats.org/officeDocument/2006/relationships/hyperlink" Target="https://gd.eppo.int/taxon/AMATU/photos" TargetMode="External"/><Relationship Id="rId841667ff32703bcfb" Type="http://schemas.openxmlformats.org/officeDocument/2006/relationships/hyperlink" Target="http://alienplantsbelgium.be/content/amaranthus-tuberculatus" TargetMode="External"/><Relationship Id="rId892267ff3270426af" Type="http://schemas.openxmlformats.org/officeDocument/2006/relationships/hyperlink" Target="https://www.ams.usda.gov/rules-regulations/fsa" TargetMode="External"/><Relationship Id="rId736567ff3270426fa" Type="http://schemas.openxmlformats.org/officeDocument/2006/relationships/hyperlink" Target="http://www.gazette.gc.ca/rp-pr/p2/2016/2016-05-18/html/sor-dors93-eng.html" TargetMode="External"/><Relationship Id="rId334667ff327042c6d" Type="http://schemas.openxmlformats.org/officeDocument/2006/relationships/hyperlink" Target="https://onlinelibrary.wiley.com/servlet/linkout?suffix=null&amp;dbid=16&amp;doi=10.1111%2Fepp.12716&amp;key=10.1614%2F0890-037X%282001%29015%5B0170%3AWSBDDA%5D2.0.CO%3B2" TargetMode="External"/><Relationship Id="rId893667ff327042c77" Type="http://schemas.openxmlformats.org/officeDocument/2006/relationships/hyperlink" Target="https://onlinelibrary.wiley.com/servlet/linkout?suffix=null&amp;dbid=128&amp;doi=10.1111%2Fepp.12716&amp;key=000175240600027" TargetMode="External"/><Relationship Id="rId562767ff327042c7d"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638667ff327042d14" Type="http://schemas.openxmlformats.org/officeDocument/2006/relationships/hyperlink" Target="https://www.cabi.org/isc/datasheet/112200" TargetMode="External"/><Relationship Id="rId445567ff327042d78" Type="http://schemas.openxmlformats.org/officeDocument/2006/relationships/hyperlink" Target="https://www.calflora.org/" TargetMode="External"/><Relationship Id="rId718467ff327042e5a" Type="http://schemas.openxmlformats.org/officeDocument/2006/relationships/hyperlink" Target="https://doi.org/10.1080/11263504.2019.1701123" TargetMode="External"/><Relationship Id="rId606867ff327042f90" Type="http://schemas.openxmlformats.org/officeDocument/2006/relationships/hyperlink" Target="https://gd.eppo.int/" TargetMode="External"/><Relationship Id="rId670467ff327042fef" Type="http://schemas.openxmlformats.org/officeDocument/2006/relationships/hyperlink" Target="https://gd.eppo.int/taxon/AMATU" TargetMode="External"/><Relationship Id="rId822967ff327045a7a" Type="http://schemas.openxmlformats.org/officeDocument/2006/relationships/hyperlink" Target="http://www.weedscience.org/" TargetMode="External"/><Relationship Id="rId634367ff327045b48" Type="http://schemas.openxmlformats.org/officeDocument/2006/relationships/hyperlink" Target="https://www.bookstore.ksre.ksu.edu/pubs/s80.pdf" TargetMode="External"/><Relationship Id="rId714867ff327048edb" Type="http://schemas.openxmlformats.org/officeDocument/2006/relationships/hyperlink" Target="https://doi.org/10.1017/inp.2020.2" TargetMode="External"/><Relationship Id="rId958767ff327049537" Type="http://schemas.openxmlformats.org/officeDocument/2006/relationships/hyperlink" Target="https://plants.usda.gov/core/profile?symbol=AMTR" TargetMode="External"/><Relationship Id="rId674467ff32704959f" Type="http://schemas.openxmlformats.org/officeDocument/2006/relationships/hyperlink" Target="http://alienplantsbelgium.be/taxonomy/term/3035/descriptions" TargetMode="External"/><Relationship Id="rId574267ff327049837" Type="http://schemas.openxmlformats.org/officeDocument/2006/relationships/hyperlink" Target="https://gd.eppo.int" TargetMode="External"/><Relationship Id="rId532567ff327049913" Type="http://schemas.openxmlformats.org/officeDocument/2006/relationships/hyperlink" Target="https://doi.org/10.1111/epp.12716" TargetMode="External"/><Relationship Id="rId955667ff327038841" Type="http://schemas.openxmlformats.org/officeDocument/2006/relationships/image" Target="media/imgrId955667ff327038841.jpg"/><Relationship Id="rId803867ff327039e6e" Type="http://schemas.openxmlformats.org/officeDocument/2006/relationships/image" Target="media/imgrId803867ff327039e6e.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