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3221687229b815a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898687229b815b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099535" name="name6702687229b8163d7"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1145687229b8163d5" cstate="print"/>
                          <a:stretch>
                            <a:fillRect/>
                          </a:stretch>
                        </pic:blipFill>
                        <pic:spPr>
                          <a:xfrm>
                            <a:off x="0" y="0"/>
                            <a:ext cx="2160000" cy="1281600"/>
                          </a:xfrm>
                          <a:prstGeom prst="rect">
                            <a:avLst/>
                          </a:prstGeom>
                          <a:ln w="0">
                            <a:noFill/>
                          </a:ln>
                        </pic:spPr>
                      </pic:pic>
                    </a:graphicData>
                  </a:graphic>
                </wp:inline>
              </w:drawing>
            </w:r>
            <w:hyperlink r:id="rId5580687229b8164f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5881422" name="name9063687229b817699"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8850687229b8176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 People's Democratic Republic,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1838687229b818642"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7097687229b818d67"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1669687229b818fb7"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9606687229b8191b6"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1923687229b81932f"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4801687229b81938c"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8855687229b819575"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1723687229b8195d4"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4606687229b8197c9"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8937687229b819808"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5868687229b819c11"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6578687229b819c6f"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1785687229b81a08b"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9869687229b81a3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9282687229b81a3d7"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62075">
    <w:multiLevelType w:val="hybridMultilevel"/>
    <w:lvl w:ilvl="0" w:tplc="26418037">
      <w:start w:val="1"/>
      <w:numFmt w:val="decimal"/>
      <w:lvlText w:val="%1."/>
      <w:lvlJc w:val="left"/>
      <w:pPr>
        <w:ind w:left="720" w:hanging="360"/>
      </w:pPr>
    </w:lvl>
    <w:lvl w:ilvl="1" w:tplc="26418037" w:tentative="1">
      <w:start w:val="1"/>
      <w:numFmt w:val="lowerLetter"/>
      <w:lvlText w:val="%2."/>
      <w:lvlJc w:val="left"/>
      <w:pPr>
        <w:ind w:left="1440" w:hanging="360"/>
      </w:pPr>
    </w:lvl>
    <w:lvl w:ilvl="2" w:tplc="26418037" w:tentative="1">
      <w:start w:val="1"/>
      <w:numFmt w:val="lowerRoman"/>
      <w:lvlText w:val="%3."/>
      <w:lvlJc w:val="right"/>
      <w:pPr>
        <w:ind w:left="2160" w:hanging="180"/>
      </w:pPr>
    </w:lvl>
    <w:lvl w:ilvl="3" w:tplc="26418037" w:tentative="1">
      <w:start w:val="1"/>
      <w:numFmt w:val="decimal"/>
      <w:lvlText w:val="%4."/>
      <w:lvlJc w:val="left"/>
      <w:pPr>
        <w:ind w:left="2880" w:hanging="360"/>
      </w:pPr>
    </w:lvl>
    <w:lvl w:ilvl="4" w:tplc="26418037" w:tentative="1">
      <w:start w:val="1"/>
      <w:numFmt w:val="lowerLetter"/>
      <w:lvlText w:val="%5."/>
      <w:lvlJc w:val="left"/>
      <w:pPr>
        <w:ind w:left="3600" w:hanging="360"/>
      </w:pPr>
    </w:lvl>
    <w:lvl w:ilvl="5" w:tplc="26418037" w:tentative="1">
      <w:start w:val="1"/>
      <w:numFmt w:val="lowerRoman"/>
      <w:lvlText w:val="%6."/>
      <w:lvlJc w:val="right"/>
      <w:pPr>
        <w:ind w:left="4320" w:hanging="180"/>
      </w:pPr>
    </w:lvl>
    <w:lvl w:ilvl="6" w:tplc="26418037" w:tentative="1">
      <w:start w:val="1"/>
      <w:numFmt w:val="decimal"/>
      <w:lvlText w:val="%7."/>
      <w:lvlJc w:val="left"/>
      <w:pPr>
        <w:ind w:left="5040" w:hanging="360"/>
      </w:pPr>
    </w:lvl>
    <w:lvl w:ilvl="7" w:tplc="26418037" w:tentative="1">
      <w:start w:val="1"/>
      <w:numFmt w:val="lowerLetter"/>
      <w:lvlText w:val="%8."/>
      <w:lvlJc w:val="left"/>
      <w:pPr>
        <w:ind w:left="5760" w:hanging="360"/>
      </w:pPr>
    </w:lvl>
    <w:lvl w:ilvl="8" w:tplc="26418037" w:tentative="1">
      <w:start w:val="1"/>
      <w:numFmt w:val="lowerRoman"/>
      <w:lvlText w:val="%9."/>
      <w:lvlJc w:val="right"/>
      <w:pPr>
        <w:ind w:left="6480" w:hanging="180"/>
      </w:pPr>
    </w:lvl>
  </w:abstractNum>
  <w:abstractNum w:abstractNumId="90162074">
    <w:multiLevelType w:val="hybridMultilevel"/>
    <w:lvl w:ilvl="0" w:tplc="49369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62074">
    <w:abstractNumId w:val="90162074"/>
  </w:num>
  <w:num w:numId="90162075">
    <w:abstractNumId w:val="901620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843566" Type="http://schemas.microsoft.com/office/2011/relationships/commentsExtended" Target="commentsExtended.xml"/><Relationship Id="rId394479595" Type="http://schemas.microsoft.com/office/2011/relationships/people" Target="people.xml"/><Relationship Id="rId3221687229b815ae0" Type="http://schemas.openxmlformats.org/officeDocument/2006/relationships/hyperlink" Target="https://gd.eppo.int/taxon/ALRPH/" TargetMode="External"/><Relationship Id="rId8898687229b815b48" Type="http://schemas.openxmlformats.org/officeDocument/2006/relationships/hyperlink" Target="https://gd.eppo.int/taxon/ALRPH/categorization" TargetMode="External"/><Relationship Id="rId5580687229b8164fd" Type="http://schemas.openxmlformats.org/officeDocument/2006/relationships/hyperlink" Target="https://gd.eppo.int/taxon/ALRPH/photos" TargetMode="External"/><Relationship Id="rId1838687229b818642" Type="http://schemas.openxmlformats.org/officeDocument/2006/relationships/hyperlink" Target="http://weeds.dpi.nsw.gov.au/Weeds/Details/7#TOC" TargetMode="External"/><Relationship Id="rId7097687229b818d67" Type="http://schemas.openxmlformats.org/officeDocument/2006/relationships/hyperlink" Target="http://www.environment.%20gov.au/biodiversity/invasive/weeds/publications/guidelines/wons/pubs/aphiloxeroides.pdf" TargetMode="External"/><Relationship Id="rId1669687229b818fb7" Type="http://schemas.openxmlformats.org/officeDocument/2006/relationships/hyperlink" Target="https://www.cabi.org/isc" TargetMode="External"/><Relationship Id="rId9606687229b8191b6" Type="http://schemas.openxmlformats.org/officeDocument/2006/relationships/hyperlink" Target="http://www.weeds.org.au/WoNS/alligatorweed/docs/alistrat.pdf" TargetMode="External"/><Relationship Id="rId1923687229b81932f" Type="http://schemas.openxmlformats.org/officeDocument/2006/relationships/hyperlink" Target="http://%20www.gt-ibma.eu/a-surveiller-de-pres" TargetMode="External"/><Relationship Id="rId4801687229b81938c" Type="http://schemas.openxmlformats.org/officeDocument/2006/relationships/hyperlink" Target="https://%20www.eppo.int/INVASIVE_PLANTS/iap_list/%20Alternanthera_philoxeroides.htm" TargetMode="External"/><Relationship Id="rId8855687229b819575" Type="http://schemas.openxmlformats.org/officeDocument/2006/relationships/hyperlink" Target="http://issg.org/database/species/impact_info.asp?%20si=763&amp;fr=1&amp;sts=&amp;lang=EN" TargetMode="External"/><Relationship Id="rId1723687229b8195d4" Type="http://schemas.openxmlformats.org/officeDocument/2006/relationships/hyperlink" Target="http://www.pir.sa.gov.au/__data/assets/pdf_file/0007/137293/alligator_weed_policy.pdf" TargetMode="External"/><Relationship Id="rId4606687229b8197c9" Type="http://schemas.openxmlformats.org/officeDocument/2006/relationships/hyperlink" Target="http://figshare.com/articles/TaxonomicrevisionofthegenusAlternantheraAmaranthaceaeinItaly/1309904" TargetMode="External"/><Relationship Id="rId8937687229b819808" Type="http://schemas.openxmlformats.org/officeDocument/2006/relationships/hyperlink" Target="http://www.sundaytimes.lk/080504/News/news0013.%20html" TargetMode="External"/><Relationship Id="rId5868687229b819c11" Type="http://schemas.openxmlformats.org/officeDocument/2006/relationships/hyperlink" Target="http://www.q-bank.eu/Plants/" TargetMode="External"/><Relationship Id="rId6578687229b819c6f" Type="http://schemas.openxmlformats.org/officeDocument/2006/relationships/hyperlink" Target="https://www.daff.qld.gov.au/%20plants/weeds-pest-animals-ants/weeds/a-z-listing-of-weeds/photo-guideto-weeds/alligator-weed" TargetMode="External"/><Relationship Id="rId1785687229b81a08b" Type="http://schemas.openxmlformats.org/officeDocument/2006/relationships/hyperlink" Target="http://plants.usda.gov/core/profile?symbol=ALPH" TargetMode="External"/><Relationship Id="rId9869687229b81a312" Type="http://schemas.openxmlformats.org/officeDocument/2006/relationships/hyperlink" Target="https://gd.eppo.int" TargetMode="External"/><Relationship Id="rId9282687229b81a3d7" Type="http://schemas.openxmlformats.org/officeDocument/2006/relationships/hyperlink" Target="https://doi.org/10.1111/epp.12275" TargetMode="External"/><Relationship Id="rId1145687229b8163d5" Type="http://schemas.openxmlformats.org/officeDocument/2006/relationships/image" Target="media/imgrId1145687229b8163d5.jpg"/><Relationship Id="rId8850687229b817696" Type="http://schemas.openxmlformats.org/officeDocument/2006/relationships/image" Target="media/imgrId8850687229b81769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